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EA" w:rsidRDefault="0027374C" w:rsidP="00875FEA">
      <w:pPr>
        <w:shd w:val="clear" w:color="auto" w:fill="FFFFFF"/>
        <w:spacing w:after="0" w:line="240" w:lineRule="auto"/>
        <w:ind w:firstLine="3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</w:t>
      </w:r>
    </w:p>
    <w:p w:rsidR="0027374C" w:rsidRDefault="00033838" w:rsidP="0027374C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655A96" w:rsidRPr="00655A96" w:rsidRDefault="00655A96" w:rsidP="0027374C">
      <w:pPr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</w:p>
    <w:bookmarkEnd w:id="0"/>
    <w:p w:rsidR="00655A96" w:rsidRDefault="00655A96" w:rsidP="00655A96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875FEA">
        <w:rPr>
          <w:rFonts w:ascii="Times New Roman" w:hAnsi="Times New Roman"/>
          <w:b/>
          <w:bCs/>
          <w:color w:val="FF0000"/>
          <w:sz w:val="36"/>
          <w:szCs w:val="36"/>
          <w:lang w:eastAsia="hi-IN" w:bidi="hi-IN"/>
        </w:rPr>
        <w:t xml:space="preserve">План мероприятий антикоррупционной направленности в МБОУ </w:t>
      </w:r>
      <w:r w:rsidR="00033838" w:rsidRPr="00875FEA">
        <w:rPr>
          <w:rFonts w:ascii="Times New Roman" w:hAnsi="Times New Roman"/>
          <w:b/>
          <w:bCs/>
          <w:color w:val="FF0000"/>
          <w:sz w:val="36"/>
          <w:szCs w:val="36"/>
        </w:rPr>
        <w:t>ЕСОШ № 7им.О. Казанского на 20</w:t>
      </w:r>
      <w:r w:rsidR="00EE62DF">
        <w:rPr>
          <w:rFonts w:ascii="Times New Roman" w:hAnsi="Times New Roman"/>
          <w:b/>
          <w:bCs/>
          <w:color w:val="FF0000"/>
          <w:sz w:val="36"/>
          <w:szCs w:val="36"/>
        </w:rPr>
        <w:t>2</w:t>
      </w:r>
      <w:r w:rsidR="00853C92">
        <w:rPr>
          <w:rFonts w:ascii="Times New Roman" w:hAnsi="Times New Roman"/>
          <w:b/>
          <w:bCs/>
          <w:color w:val="FF0000"/>
          <w:sz w:val="36"/>
          <w:szCs w:val="36"/>
        </w:rPr>
        <w:t>2</w:t>
      </w:r>
      <w:r w:rsidR="00033838" w:rsidRPr="00875FEA">
        <w:rPr>
          <w:rFonts w:ascii="Times New Roman" w:hAnsi="Times New Roman"/>
          <w:b/>
          <w:bCs/>
          <w:color w:val="FF0000"/>
          <w:sz w:val="36"/>
          <w:szCs w:val="36"/>
        </w:rPr>
        <w:t>-20</w:t>
      </w:r>
      <w:r w:rsidR="00875FEA" w:rsidRPr="00875FEA">
        <w:rPr>
          <w:rFonts w:ascii="Times New Roman" w:hAnsi="Times New Roman"/>
          <w:b/>
          <w:bCs/>
          <w:color w:val="FF0000"/>
          <w:sz w:val="36"/>
          <w:szCs w:val="36"/>
        </w:rPr>
        <w:t>2</w:t>
      </w:r>
      <w:r w:rsidR="00853C92">
        <w:rPr>
          <w:rFonts w:ascii="Times New Roman" w:hAnsi="Times New Roman"/>
          <w:b/>
          <w:bCs/>
          <w:color w:val="FF0000"/>
          <w:sz w:val="36"/>
          <w:szCs w:val="36"/>
        </w:rPr>
        <w:t>3</w:t>
      </w:r>
      <w:r w:rsidR="00033838" w:rsidRPr="00875FEA">
        <w:rPr>
          <w:rFonts w:ascii="Times New Roman" w:hAnsi="Times New Roman"/>
          <w:b/>
          <w:bCs/>
          <w:color w:val="FF0000"/>
          <w:sz w:val="36"/>
          <w:szCs w:val="36"/>
        </w:rPr>
        <w:t xml:space="preserve"> учебный</w:t>
      </w:r>
      <w:r w:rsidR="00875FEA" w:rsidRPr="00875FEA">
        <w:rPr>
          <w:rFonts w:ascii="Times New Roman" w:hAnsi="Times New Roman"/>
          <w:b/>
          <w:bCs/>
          <w:color w:val="FF0000"/>
          <w:sz w:val="36"/>
          <w:szCs w:val="36"/>
        </w:rPr>
        <w:t xml:space="preserve"> </w:t>
      </w:r>
      <w:r w:rsidR="00033838" w:rsidRPr="00875FEA">
        <w:rPr>
          <w:rFonts w:ascii="Times New Roman" w:hAnsi="Times New Roman"/>
          <w:b/>
          <w:bCs/>
          <w:color w:val="FF0000"/>
          <w:sz w:val="36"/>
          <w:szCs w:val="36"/>
        </w:rPr>
        <w:t>год</w:t>
      </w:r>
    </w:p>
    <w:p w:rsidR="00853C92" w:rsidRPr="00853C92" w:rsidRDefault="00853C92" w:rsidP="00655A96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853C92" w:rsidRPr="00853C92" w:rsidRDefault="00853C92" w:rsidP="00853C92">
      <w:pPr>
        <w:pStyle w:val="af2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3C92">
        <w:rPr>
          <w:rFonts w:ascii="Times New Roman" w:eastAsia="Times New Roman" w:hAnsi="Times New Roman"/>
          <w:b/>
          <w:bCs/>
          <w:sz w:val="28"/>
          <w:szCs w:val="28"/>
        </w:rPr>
        <w:t>Общие положения:</w:t>
      </w:r>
    </w:p>
    <w:p w:rsidR="00853C92" w:rsidRPr="00853C92" w:rsidRDefault="00853C92" w:rsidP="00853C92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853C92" w:rsidRPr="00853C92" w:rsidRDefault="00853C92" w:rsidP="00853C9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53C9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План определяет основные направления реализации антикоррупционной политики в школе, систему и перечень программных мероприятий, направленных на противодействие коррупции в ОУ.</w:t>
      </w:r>
    </w:p>
    <w:p w:rsidR="00853C92" w:rsidRPr="00853C92" w:rsidRDefault="00853C92" w:rsidP="00853C9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853C9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 Цели и задачи</w:t>
      </w:r>
    </w:p>
    <w:p w:rsidR="00853C92" w:rsidRPr="00853C92" w:rsidRDefault="00853C92" w:rsidP="00853C9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53C92">
        <w:rPr>
          <w:rFonts w:ascii="Times New Roman" w:eastAsia="Times New Roman" w:hAnsi="Times New Roman"/>
          <w:bCs/>
          <w:color w:val="000000"/>
          <w:sz w:val="28"/>
          <w:szCs w:val="28"/>
        </w:rPr>
        <w:t>- недопущение предпосылок, исключение возможности фактов коррупции в школе</w:t>
      </w:r>
    </w:p>
    <w:p w:rsidR="00853C92" w:rsidRPr="00853C92" w:rsidRDefault="00853C92" w:rsidP="00853C9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53C9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обеспечение выполнения Плана противодействия </w:t>
      </w:r>
      <w:proofErr w:type="gramStart"/>
      <w:r w:rsidRPr="00853C92">
        <w:rPr>
          <w:rFonts w:ascii="Times New Roman" w:eastAsia="Times New Roman" w:hAnsi="Times New Roman"/>
          <w:bCs/>
          <w:color w:val="000000"/>
          <w:sz w:val="28"/>
          <w:szCs w:val="28"/>
        </w:rPr>
        <w:t>коррупции  в</w:t>
      </w:r>
      <w:proofErr w:type="gramEnd"/>
      <w:r w:rsidRPr="00853C9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рамках компетенции администрации школы;</w:t>
      </w:r>
    </w:p>
    <w:p w:rsidR="00853C92" w:rsidRPr="00853C92" w:rsidRDefault="00853C92" w:rsidP="00853C9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53C92">
        <w:rPr>
          <w:rFonts w:ascii="Times New Roman" w:eastAsia="Times New Roman" w:hAnsi="Times New Roman"/>
          <w:bCs/>
          <w:color w:val="000000"/>
          <w:sz w:val="28"/>
          <w:szCs w:val="28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853C92" w:rsidRPr="00853C92" w:rsidRDefault="00853C92" w:rsidP="00853C9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53C9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Для достижения указанных целей требуется решение следующих задач:</w:t>
      </w:r>
    </w:p>
    <w:p w:rsidR="00853C92" w:rsidRPr="00853C92" w:rsidRDefault="00853C92" w:rsidP="00853C9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53C92">
        <w:rPr>
          <w:rFonts w:ascii="Times New Roman" w:eastAsia="Times New Roman" w:hAnsi="Times New Roman"/>
          <w:bCs/>
          <w:color w:val="000000"/>
          <w:sz w:val="28"/>
          <w:szCs w:val="28"/>
        </w:rPr>
        <w:t>- предупреждение коррупционных правонарушений;</w:t>
      </w:r>
    </w:p>
    <w:p w:rsidR="00853C92" w:rsidRPr="00853C92" w:rsidRDefault="00853C92" w:rsidP="00853C9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53C92">
        <w:rPr>
          <w:rFonts w:ascii="Times New Roman" w:eastAsia="Times New Roman" w:hAnsi="Times New Roman"/>
          <w:bCs/>
          <w:color w:val="000000"/>
          <w:sz w:val="28"/>
          <w:szCs w:val="28"/>
        </w:rPr>
        <w:t>- оптимизация и конкретизация полномочий должностных лиц;</w:t>
      </w:r>
    </w:p>
    <w:p w:rsidR="00853C92" w:rsidRPr="00853C92" w:rsidRDefault="00853C92" w:rsidP="00853C9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53C92">
        <w:rPr>
          <w:rFonts w:ascii="Times New Roman" w:eastAsia="Times New Roman" w:hAnsi="Times New Roman"/>
          <w:bCs/>
          <w:color w:val="000000"/>
          <w:sz w:val="28"/>
          <w:szCs w:val="28"/>
        </w:rPr>
        <w:t>- формирование антикоррупционного сознания участников образовательного процесса;</w:t>
      </w:r>
    </w:p>
    <w:p w:rsidR="00853C92" w:rsidRPr="00853C92" w:rsidRDefault="00853C92" w:rsidP="00853C9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53C92">
        <w:rPr>
          <w:rFonts w:ascii="Times New Roman" w:eastAsia="Times New Roman" w:hAnsi="Times New Roman"/>
          <w:bCs/>
          <w:color w:val="000000"/>
          <w:sz w:val="28"/>
          <w:szCs w:val="28"/>
        </w:rPr>
        <w:t>- обеспечение неотвратимости ответственности за совершение коррупционных правонарушений;</w:t>
      </w:r>
    </w:p>
    <w:p w:rsidR="00853C92" w:rsidRPr="00853C92" w:rsidRDefault="00853C92" w:rsidP="00853C9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53C9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повышение эффективности управления, </w:t>
      </w:r>
      <w:proofErr w:type="gramStart"/>
      <w:r w:rsidRPr="00853C92">
        <w:rPr>
          <w:rFonts w:ascii="Times New Roman" w:eastAsia="Times New Roman" w:hAnsi="Times New Roman"/>
          <w:bCs/>
          <w:color w:val="000000"/>
          <w:sz w:val="28"/>
          <w:szCs w:val="28"/>
        </w:rPr>
        <w:t>качества и доступности</w:t>
      </w:r>
      <w:proofErr w:type="gramEnd"/>
      <w:r w:rsidRPr="00853C9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предоставляемых школой образовательных услуг;</w:t>
      </w:r>
    </w:p>
    <w:p w:rsidR="00853C92" w:rsidRPr="00853C92" w:rsidRDefault="00853C92" w:rsidP="00853C9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53C92">
        <w:rPr>
          <w:rFonts w:ascii="Times New Roman" w:eastAsia="Times New Roman" w:hAnsi="Times New Roman"/>
          <w:bCs/>
          <w:color w:val="000000"/>
          <w:sz w:val="28"/>
          <w:szCs w:val="28"/>
        </w:rPr>
        <w:t>- содействие реализации прав граждан на доступ к информации о деятельности школы</w:t>
      </w:r>
    </w:p>
    <w:p w:rsidR="00853C92" w:rsidRPr="00853C92" w:rsidRDefault="00853C92" w:rsidP="00853C9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853C9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3. Ожидаемые результаты реализации Плана</w:t>
      </w:r>
    </w:p>
    <w:p w:rsidR="00853C92" w:rsidRPr="00853C92" w:rsidRDefault="00853C92" w:rsidP="00853C9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53C92">
        <w:rPr>
          <w:rFonts w:ascii="Times New Roman" w:eastAsia="Times New Roman" w:hAnsi="Times New Roman"/>
          <w:bCs/>
          <w:color w:val="000000"/>
          <w:sz w:val="28"/>
          <w:szCs w:val="28"/>
        </w:rPr>
        <w:t>- повышение эффективности управления, качества и доступности предоставляемых образовательных услуг;</w:t>
      </w:r>
    </w:p>
    <w:p w:rsidR="00853C92" w:rsidRDefault="00853C92" w:rsidP="00853C9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53C92">
        <w:rPr>
          <w:rFonts w:ascii="Times New Roman" w:eastAsia="Times New Roman" w:hAnsi="Times New Roman"/>
          <w:bCs/>
          <w:color w:val="000000"/>
          <w:sz w:val="28"/>
          <w:szCs w:val="28"/>
        </w:rPr>
        <w:t>- укрепление доверия граждан к деятельности администрации школы.</w:t>
      </w:r>
    </w:p>
    <w:p w:rsidR="00853C92" w:rsidRDefault="00853C92" w:rsidP="00853C9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853C92" w:rsidRDefault="00853C92" w:rsidP="00853C9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853C92" w:rsidRDefault="00853C92" w:rsidP="00853C9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853C92" w:rsidRPr="004449E3" w:rsidRDefault="00853C92" w:rsidP="00853C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449E3">
        <w:rPr>
          <w:rFonts w:ascii="Times New Roman" w:eastAsia="Times New Roman" w:hAnsi="Times New Roman"/>
          <w:b/>
          <w:bCs/>
          <w:sz w:val="28"/>
          <w:szCs w:val="28"/>
        </w:rPr>
        <w:t>План работы по противодействию коррупции</w:t>
      </w:r>
    </w:p>
    <w:p w:rsidR="00853C92" w:rsidRPr="004449E3" w:rsidRDefault="00853C92" w:rsidP="00853C9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5899"/>
        <w:gridCol w:w="1772"/>
        <w:gridCol w:w="1826"/>
      </w:tblGrid>
      <w:tr w:rsidR="00853C92" w:rsidRPr="004449E3" w:rsidTr="00CD63C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853C92" w:rsidRPr="004449E3" w:rsidRDefault="00853C92" w:rsidP="00CD6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№ п/п</w:t>
            </w:r>
          </w:p>
        </w:tc>
        <w:tc>
          <w:tcPr>
            <w:tcW w:w="5899" w:type="dxa"/>
            <w:shd w:val="clear" w:color="auto" w:fill="FFFFFF"/>
            <w:hideMark/>
          </w:tcPr>
          <w:p w:rsidR="00853C92" w:rsidRPr="004449E3" w:rsidRDefault="00853C92" w:rsidP="00CD63C4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853C92" w:rsidRPr="004449E3" w:rsidRDefault="00853C92" w:rsidP="00CD63C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853C92" w:rsidRPr="004449E3" w:rsidRDefault="00853C92" w:rsidP="00CD63C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53C92" w:rsidRPr="004449E3" w:rsidTr="00CD63C4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853C92" w:rsidRPr="004449E3" w:rsidRDefault="00853C92" w:rsidP="00853C92">
            <w:pPr>
              <w:pStyle w:val="af2"/>
              <w:numPr>
                <w:ilvl w:val="0"/>
                <w:numId w:val="18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Организационные мероприятия</w:t>
            </w:r>
          </w:p>
        </w:tc>
      </w:tr>
      <w:tr w:rsidR="00853C92" w:rsidRPr="004449E3" w:rsidTr="00CD63C4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853C92" w:rsidRPr="004449E3" w:rsidRDefault="00853C92" w:rsidP="00CD6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899" w:type="dxa"/>
            <w:shd w:val="clear" w:color="auto" w:fill="FFFFFF"/>
            <w:hideMark/>
          </w:tcPr>
          <w:p w:rsidR="00853C92" w:rsidRPr="004449E3" w:rsidRDefault="00853C92" w:rsidP="00CD63C4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Разработка и утверждение плана работы по противодействию коррупции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853C92" w:rsidRPr="004449E3" w:rsidRDefault="00853C92" w:rsidP="00853C92">
            <w:pPr>
              <w:spacing w:after="0" w:line="240" w:lineRule="auto"/>
              <w:ind w:left="125" w:right="1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sz w:val="28"/>
                <w:szCs w:val="28"/>
              </w:rPr>
              <w:t xml:space="preserve"> август 202</w:t>
            </w:r>
            <w:r w:rsidRPr="004449E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26" w:type="dxa"/>
            <w:shd w:val="clear" w:color="auto" w:fill="FFFFFF"/>
            <w:hideMark/>
          </w:tcPr>
          <w:p w:rsidR="00853C92" w:rsidRPr="004449E3" w:rsidRDefault="00E84492" w:rsidP="00CD63C4">
            <w:pPr>
              <w:spacing w:after="0" w:line="240" w:lineRule="auto"/>
              <w:ind w:left="54" w:right="15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sz w:val="28"/>
                <w:szCs w:val="28"/>
              </w:rPr>
              <w:t>Администрация ОУ</w:t>
            </w:r>
          </w:p>
        </w:tc>
      </w:tr>
      <w:tr w:rsidR="00853C92" w:rsidRPr="004449E3" w:rsidTr="00CD63C4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853C92" w:rsidRPr="004449E3" w:rsidRDefault="00853C92" w:rsidP="00CD6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:rsidR="00853C92" w:rsidRPr="004449E3" w:rsidRDefault="00E84492" w:rsidP="00CD63C4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Организация выступления работников правоохранительных органов перед педагогами и обучающимися  по вопросам пресечения коррупционных правонарушений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853C92" w:rsidRPr="004449E3" w:rsidRDefault="00E84492" w:rsidP="00853C92">
            <w:pPr>
              <w:spacing w:after="0" w:line="240" w:lineRule="auto"/>
              <w:ind w:left="125" w:right="1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26" w:type="dxa"/>
            <w:shd w:val="clear" w:color="auto" w:fill="FFFFFF"/>
            <w:hideMark/>
          </w:tcPr>
          <w:p w:rsidR="00853C92" w:rsidRPr="004449E3" w:rsidRDefault="00E84492" w:rsidP="00CD63C4">
            <w:pPr>
              <w:spacing w:after="0" w:line="240" w:lineRule="auto"/>
              <w:ind w:left="54" w:right="15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директора </w:t>
            </w:r>
          </w:p>
        </w:tc>
      </w:tr>
      <w:tr w:rsidR="00853C92" w:rsidRPr="004449E3" w:rsidTr="00CD63C4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853C92" w:rsidRPr="004449E3" w:rsidRDefault="00853C92" w:rsidP="00CD6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899" w:type="dxa"/>
            <w:shd w:val="clear" w:color="auto" w:fill="FFFFFF"/>
            <w:hideMark/>
          </w:tcPr>
          <w:p w:rsidR="00E84492" w:rsidRPr="004449E3" w:rsidRDefault="00E84492" w:rsidP="00E8449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9E3">
              <w:rPr>
                <w:rFonts w:ascii="Times New Roman" w:hAnsi="Times New Roman"/>
                <w:sz w:val="28"/>
                <w:szCs w:val="28"/>
              </w:rPr>
              <w:t>Проведение мероприятий по предупреждению коррупции в учреждении, в том числе:</w:t>
            </w:r>
          </w:p>
          <w:p w:rsidR="00E84492" w:rsidRPr="004449E3" w:rsidRDefault="00E84492" w:rsidP="00E8449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9E3">
              <w:rPr>
                <w:rFonts w:ascii="Times New Roman" w:hAnsi="Times New Roman"/>
                <w:sz w:val="28"/>
                <w:szCs w:val="28"/>
              </w:rPr>
              <w:t>- активизация работы по формированию у работников отрицательного отношения к коррупции, предание гласности каждого установленного факта коррупции в учреждении;</w:t>
            </w:r>
          </w:p>
          <w:p w:rsidR="00E84492" w:rsidRPr="004449E3" w:rsidRDefault="00E84492" w:rsidP="00E8449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9E3">
              <w:rPr>
                <w:rFonts w:ascii="Times New Roman" w:hAnsi="Times New Roman"/>
                <w:sz w:val="28"/>
                <w:szCs w:val="28"/>
              </w:rPr>
              <w:t>- формирование негативного отношения работников к дарению подарков в связи с исполнением ими служебных обязанностей;</w:t>
            </w:r>
          </w:p>
          <w:p w:rsidR="00853C92" w:rsidRPr="004449E3" w:rsidRDefault="00E84492" w:rsidP="00E84492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hAnsi="Times New Roman"/>
                <w:sz w:val="28"/>
                <w:szCs w:val="28"/>
              </w:rPr>
              <w:t>- недопущение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772" w:type="dxa"/>
            <w:shd w:val="clear" w:color="auto" w:fill="FFFFFF"/>
            <w:hideMark/>
          </w:tcPr>
          <w:p w:rsidR="00853C92" w:rsidRPr="004449E3" w:rsidRDefault="00E84492" w:rsidP="00CD63C4">
            <w:pPr>
              <w:spacing w:after="0" w:line="240" w:lineRule="auto"/>
              <w:ind w:left="125" w:right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853C92" w:rsidRPr="004449E3" w:rsidRDefault="00853C92" w:rsidP="00CD63C4">
            <w:pPr>
              <w:spacing w:after="0" w:line="240" w:lineRule="auto"/>
              <w:ind w:left="54" w:right="15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sz w:val="28"/>
                <w:szCs w:val="28"/>
              </w:rPr>
              <w:t>Директор школы</w:t>
            </w:r>
          </w:p>
          <w:p w:rsidR="00853C92" w:rsidRPr="004449E3" w:rsidRDefault="00853C92" w:rsidP="00CD63C4">
            <w:pPr>
              <w:spacing w:after="0" w:line="240" w:lineRule="auto"/>
              <w:ind w:left="54" w:right="15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53C92" w:rsidRPr="004449E3" w:rsidTr="00CD63C4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853C92" w:rsidRPr="004449E3" w:rsidRDefault="00853C92" w:rsidP="00853C92">
            <w:pPr>
              <w:pStyle w:val="af2"/>
              <w:numPr>
                <w:ilvl w:val="0"/>
                <w:numId w:val="18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Обеспечение права граждан на доступ к информации о деятельности</w:t>
            </w:r>
          </w:p>
        </w:tc>
      </w:tr>
      <w:tr w:rsidR="00853C92" w:rsidRPr="004449E3" w:rsidTr="00CD63C4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:rsidR="00853C92" w:rsidRPr="004449E3" w:rsidRDefault="00853C92" w:rsidP="00CD6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899" w:type="dxa"/>
            <w:shd w:val="clear" w:color="auto" w:fill="FFFFFF"/>
            <w:hideMark/>
          </w:tcPr>
          <w:p w:rsidR="00853C92" w:rsidRPr="004449E3" w:rsidRDefault="00E84492" w:rsidP="00CD63C4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работы телефона доверия для обращения граждан по фактам коррупционной направленности</w:t>
            </w:r>
          </w:p>
        </w:tc>
        <w:tc>
          <w:tcPr>
            <w:tcW w:w="1772" w:type="dxa"/>
            <w:shd w:val="clear" w:color="auto" w:fill="FFFFFF"/>
            <w:hideMark/>
          </w:tcPr>
          <w:p w:rsidR="00853C92" w:rsidRPr="004449E3" w:rsidRDefault="00853C92" w:rsidP="00CD63C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853C92" w:rsidRPr="004449E3" w:rsidRDefault="00853C92" w:rsidP="00CD63C4">
            <w:pPr>
              <w:spacing w:after="0" w:line="240" w:lineRule="auto"/>
              <w:ind w:left="125" w:right="1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853C92" w:rsidRPr="004449E3" w:rsidTr="00CD63C4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853C92" w:rsidRPr="004449E3" w:rsidRDefault="00853C92" w:rsidP="00CD6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899" w:type="dxa"/>
            <w:shd w:val="clear" w:color="auto" w:fill="FFFFFF"/>
            <w:hideMark/>
          </w:tcPr>
          <w:p w:rsidR="00853C92" w:rsidRPr="004449E3" w:rsidRDefault="00853C92" w:rsidP="00CD63C4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Организация личного приема граждан директором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853C92" w:rsidRPr="004449E3" w:rsidRDefault="00853C92" w:rsidP="00CD63C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:rsidR="00853C92" w:rsidRPr="004449E3" w:rsidRDefault="00853C92" w:rsidP="00CD63C4">
            <w:pPr>
              <w:spacing w:after="0" w:line="240" w:lineRule="auto"/>
              <w:ind w:left="125" w:right="1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853C92" w:rsidRPr="004449E3" w:rsidTr="00CD63C4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853C92" w:rsidRPr="004449E3" w:rsidRDefault="00853C92" w:rsidP="00CD6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5899" w:type="dxa"/>
            <w:shd w:val="clear" w:color="auto" w:fill="FFFFFF"/>
          </w:tcPr>
          <w:p w:rsidR="00853C92" w:rsidRPr="004449E3" w:rsidRDefault="00853C92" w:rsidP="00CD63C4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Соблюдение единой системы оценки качества образования с использованием процедур:</w:t>
            </w:r>
          </w:p>
          <w:p w:rsidR="00853C92" w:rsidRPr="004449E3" w:rsidRDefault="00853C92" w:rsidP="00CD63C4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аттестация педагогов школы;</w:t>
            </w:r>
          </w:p>
          <w:p w:rsidR="00853C92" w:rsidRPr="004449E3" w:rsidRDefault="00853C92" w:rsidP="00CD63C4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мониторинговые исследования в сфере образования;</w:t>
            </w:r>
          </w:p>
          <w:p w:rsidR="00853C92" w:rsidRPr="004449E3" w:rsidRDefault="00853C92" w:rsidP="00CD63C4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статистические наблюдения;</w:t>
            </w:r>
          </w:p>
          <w:p w:rsidR="00853C92" w:rsidRPr="004449E3" w:rsidRDefault="00853C92" w:rsidP="00CD63C4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самоанализ деятельности ОУ;</w:t>
            </w:r>
          </w:p>
          <w:p w:rsidR="00853C92" w:rsidRPr="004449E3" w:rsidRDefault="00853C92" w:rsidP="00CD63C4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853C92" w:rsidRPr="004449E3" w:rsidRDefault="00853C92" w:rsidP="00CD63C4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организация информирования участников ГИА и их родителей (законных представителей);</w:t>
            </w:r>
          </w:p>
          <w:p w:rsidR="00853C92" w:rsidRPr="004449E3" w:rsidRDefault="00853C92" w:rsidP="00CD63C4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72" w:type="dxa"/>
            <w:shd w:val="clear" w:color="auto" w:fill="FFFFFF"/>
          </w:tcPr>
          <w:p w:rsidR="00853C92" w:rsidRPr="004449E3" w:rsidRDefault="004449E3" w:rsidP="00CD63C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53C92" w:rsidRPr="004449E3" w:rsidRDefault="00853C92" w:rsidP="00CD63C4">
            <w:pPr>
              <w:spacing w:after="0" w:line="240" w:lineRule="auto"/>
              <w:ind w:left="125" w:right="1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</w:t>
            </w:r>
          </w:p>
          <w:p w:rsidR="00853C92" w:rsidRPr="004449E3" w:rsidRDefault="00853C92" w:rsidP="00CD63C4">
            <w:pPr>
              <w:spacing w:after="0" w:line="240" w:lineRule="auto"/>
              <w:ind w:left="125" w:right="1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УВР</w:t>
            </w:r>
          </w:p>
          <w:p w:rsidR="00853C92" w:rsidRPr="004449E3" w:rsidRDefault="00853C92" w:rsidP="00CD63C4">
            <w:pPr>
              <w:spacing w:after="0" w:line="240" w:lineRule="auto"/>
              <w:ind w:left="125" w:right="14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53C92" w:rsidRPr="004449E3" w:rsidTr="00CD63C4">
        <w:trPr>
          <w:trHeight w:val="843"/>
        </w:trPr>
        <w:tc>
          <w:tcPr>
            <w:tcW w:w="856" w:type="dxa"/>
            <w:shd w:val="clear" w:color="auto" w:fill="FFFFFF"/>
            <w:hideMark/>
          </w:tcPr>
          <w:p w:rsidR="00853C92" w:rsidRPr="004449E3" w:rsidRDefault="00853C92" w:rsidP="00CD6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5899" w:type="dxa"/>
            <w:shd w:val="clear" w:color="auto" w:fill="FFFFFF"/>
          </w:tcPr>
          <w:p w:rsidR="00853C92" w:rsidRPr="004449E3" w:rsidRDefault="00853C92" w:rsidP="00E84492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</w:t>
            </w:r>
            <w:r w:rsidR="00E84492"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основном среднем образовании.</w:t>
            </w:r>
          </w:p>
        </w:tc>
        <w:tc>
          <w:tcPr>
            <w:tcW w:w="1772" w:type="dxa"/>
            <w:shd w:val="clear" w:color="auto" w:fill="FFFFFF"/>
          </w:tcPr>
          <w:p w:rsidR="00853C92" w:rsidRPr="004449E3" w:rsidRDefault="00853C92" w:rsidP="00CD63C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53C92" w:rsidRPr="004449E3" w:rsidRDefault="00853C92" w:rsidP="00CD63C4">
            <w:pPr>
              <w:spacing w:after="0" w:line="240" w:lineRule="auto"/>
              <w:ind w:left="125" w:right="1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УВР, секретарь</w:t>
            </w:r>
          </w:p>
        </w:tc>
      </w:tr>
      <w:tr w:rsidR="00853C92" w:rsidRPr="00B11869" w:rsidTr="00CD63C4">
        <w:trPr>
          <w:trHeight w:val="922"/>
        </w:trPr>
        <w:tc>
          <w:tcPr>
            <w:tcW w:w="856" w:type="dxa"/>
            <w:shd w:val="clear" w:color="auto" w:fill="FFFFFF"/>
            <w:hideMark/>
          </w:tcPr>
          <w:p w:rsidR="00853C92" w:rsidRPr="004449E3" w:rsidRDefault="00853C92" w:rsidP="00CD6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5899" w:type="dxa"/>
            <w:shd w:val="clear" w:color="auto" w:fill="FFFFFF"/>
          </w:tcPr>
          <w:p w:rsidR="00853C92" w:rsidRPr="004449E3" w:rsidRDefault="00853C92" w:rsidP="00CD63C4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Контроль за осуществлением приёма в первый класс.</w:t>
            </w:r>
          </w:p>
        </w:tc>
        <w:tc>
          <w:tcPr>
            <w:tcW w:w="1772" w:type="dxa"/>
            <w:shd w:val="clear" w:color="auto" w:fill="FFFFFF"/>
          </w:tcPr>
          <w:p w:rsidR="00853C92" w:rsidRPr="004449E3" w:rsidRDefault="00E84492" w:rsidP="00CD63C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Апрель-</w:t>
            </w:r>
            <w:r w:rsidR="00853C92"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826" w:type="dxa"/>
            <w:shd w:val="clear" w:color="auto" w:fill="FFFFFF"/>
          </w:tcPr>
          <w:p w:rsidR="00853C92" w:rsidRPr="004449E3" w:rsidRDefault="004449E3" w:rsidP="00E84492">
            <w:pPr>
              <w:spacing w:after="0" w:line="240" w:lineRule="auto"/>
              <w:ind w:left="1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</w:tc>
      </w:tr>
      <w:tr w:rsidR="00853C92" w:rsidRPr="00B11869" w:rsidTr="00CD63C4">
        <w:trPr>
          <w:trHeight w:val="698"/>
        </w:trPr>
        <w:tc>
          <w:tcPr>
            <w:tcW w:w="856" w:type="dxa"/>
            <w:shd w:val="clear" w:color="auto" w:fill="FFFFFF"/>
            <w:hideMark/>
          </w:tcPr>
          <w:p w:rsidR="00853C92" w:rsidRPr="004449E3" w:rsidRDefault="00853C92" w:rsidP="00CD6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5899" w:type="dxa"/>
            <w:shd w:val="clear" w:color="auto" w:fill="FFFFFF"/>
          </w:tcPr>
          <w:p w:rsidR="00853C92" w:rsidRPr="004449E3" w:rsidRDefault="00853C92" w:rsidP="00CD63C4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Информирование граждан об их правах на получение образования.</w:t>
            </w:r>
          </w:p>
        </w:tc>
        <w:tc>
          <w:tcPr>
            <w:tcW w:w="1772" w:type="dxa"/>
            <w:shd w:val="clear" w:color="auto" w:fill="FFFFFF"/>
          </w:tcPr>
          <w:p w:rsidR="00853C92" w:rsidRPr="004449E3" w:rsidRDefault="00853C92" w:rsidP="00CD63C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53C92" w:rsidRPr="004449E3" w:rsidRDefault="00853C92" w:rsidP="00CD63C4">
            <w:pPr>
              <w:spacing w:after="0" w:line="240" w:lineRule="auto"/>
              <w:ind w:left="125" w:right="1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Классные руководители,</w:t>
            </w:r>
          </w:p>
          <w:p w:rsidR="00853C92" w:rsidRPr="004449E3" w:rsidRDefault="00853C92" w:rsidP="00CD63C4">
            <w:pPr>
              <w:spacing w:after="0" w:line="240" w:lineRule="auto"/>
              <w:ind w:left="125" w:right="1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Администрация школы</w:t>
            </w:r>
          </w:p>
        </w:tc>
      </w:tr>
      <w:tr w:rsidR="00853C92" w:rsidRPr="00B11869" w:rsidTr="00CD63C4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853C92" w:rsidRPr="004449E3" w:rsidRDefault="00853C92" w:rsidP="00CD6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2.7.</w:t>
            </w:r>
          </w:p>
        </w:tc>
        <w:tc>
          <w:tcPr>
            <w:tcW w:w="5899" w:type="dxa"/>
            <w:shd w:val="clear" w:color="auto" w:fill="FFFFFF"/>
          </w:tcPr>
          <w:p w:rsidR="00853C92" w:rsidRPr="004449E3" w:rsidRDefault="00853C92" w:rsidP="00CD63C4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Усиление контроля за недопущением фактов неправомерного взимания денежных средств с родителей (законных 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853C92" w:rsidRPr="004449E3" w:rsidRDefault="00853C92" w:rsidP="00CD63C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53C92" w:rsidRPr="004449E3" w:rsidRDefault="00853C92" w:rsidP="00CD63C4">
            <w:pPr>
              <w:spacing w:after="0" w:line="240" w:lineRule="auto"/>
              <w:ind w:left="125" w:right="1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853C92" w:rsidRPr="00B11869" w:rsidTr="00CD63C4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853C92" w:rsidRPr="004449E3" w:rsidRDefault="00853C92" w:rsidP="00CD6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2.8.</w:t>
            </w:r>
          </w:p>
        </w:tc>
        <w:tc>
          <w:tcPr>
            <w:tcW w:w="5899" w:type="dxa"/>
            <w:shd w:val="clear" w:color="auto" w:fill="FFFFFF"/>
          </w:tcPr>
          <w:p w:rsidR="00853C92" w:rsidRPr="004449E3" w:rsidRDefault="00853C92" w:rsidP="00CD63C4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772" w:type="dxa"/>
            <w:shd w:val="clear" w:color="auto" w:fill="FFFFFF"/>
          </w:tcPr>
          <w:p w:rsidR="00853C92" w:rsidRPr="004449E3" w:rsidRDefault="00853C92" w:rsidP="00CD63C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53C92" w:rsidRPr="004449E3" w:rsidRDefault="00853C92" w:rsidP="00CD63C4">
            <w:pPr>
              <w:spacing w:after="0" w:line="240" w:lineRule="auto"/>
              <w:ind w:left="125" w:right="1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0971CB" w:rsidRPr="00B11869" w:rsidTr="00CD63C4">
        <w:trPr>
          <w:trHeight w:val="695"/>
        </w:trPr>
        <w:tc>
          <w:tcPr>
            <w:tcW w:w="856" w:type="dxa"/>
            <w:shd w:val="clear" w:color="auto" w:fill="FFFFFF"/>
          </w:tcPr>
          <w:p w:rsidR="000971CB" w:rsidRPr="004449E3" w:rsidRDefault="000971CB" w:rsidP="00CD6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2.9.</w:t>
            </w:r>
          </w:p>
        </w:tc>
        <w:tc>
          <w:tcPr>
            <w:tcW w:w="5899" w:type="dxa"/>
            <w:shd w:val="clear" w:color="auto" w:fill="FFFFFF"/>
          </w:tcPr>
          <w:p w:rsidR="000971CB" w:rsidRPr="004449E3" w:rsidRDefault="000971CB" w:rsidP="00CD63C4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5FEA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</w:r>
          </w:p>
        </w:tc>
        <w:tc>
          <w:tcPr>
            <w:tcW w:w="1772" w:type="dxa"/>
            <w:shd w:val="clear" w:color="auto" w:fill="FFFFFF"/>
          </w:tcPr>
          <w:p w:rsidR="000971CB" w:rsidRPr="004449E3" w:rsidRDefault="000971CB" w:rsidP="00CD63C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мере поступления</w:t>
            </w:r>
          </w:p>
        </w:tc>
        <w:tc>
          <w:tcPr>
            <w:tcW w:w="1826" w:type="dxa"/>
            <w:shd w:val="clear" w:color="auto" w:fill="FFFFFF"/>
          </w:tcPr>
          <w:p w:rsidR="000971CB" w:rsidRPr="004449E3" w:rsidRDefault="000971CB" w:rsidP="00CD63C4">
            <w:pPr>
              <w:spacing w:after="0" w:line="240" w:lineRule="auto"/>
              <w:ind w:left="125" w:right="14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853C92" w:rsidRPr="00B11869" w:rsidTr="00CD63C4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853C92" w:rsidRPr="004449E3" w:rsidRDefault="00853C92" w:rsidP="00853C92">
            <w:pPr>
              <w:pStyle w:val="af2"/>
              <w:numPr>
                <w:ilvl w:val="0"/>
                <w:numId w:val="18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449E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Обеспечение открытости деятельности образовательного учреждения</w:t>
            </w:r>
          </w:p>
        </w:tc>
      </w:tr>
      <w:tr w:rsidR="00853C92" w:rsidRPr="000971CB" w:rsidTr="00CD63C4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853C92" w:rsidRPr="000971CB" w:rsidRDefault="00853C92" w:rsidP="00CD6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5899" w:type="dxa"/>
            <w:shd w:val="clear" w:color="auto" w:fill="FFFFFF"/>
            <w:hideMark/>
          </w:tcPr>
          <w:p w:rsidR="00853C92" w:rsidRPr="000971CB" w:rsidRDefault="00853C92" w:rsidP="00CD63C4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Ознакомление родителей с условиями поступления в школу, обучения в ней (для</w:t>
            </w: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первоклассников)</w:t>
            </w:r>
          </w:p>
        </w:tc>
        <w:tc>
          <w:tcPr>
            <w:tcW w:w="1772" w:type="dxa"/>
            <w:shd w:val="clear" w:color="auto" w:fill="FFFFFF"/>
            <w:hideMark/>
          </w:tcPr>
          <w:p w:rsidR="00853C92" w:rsidRPr="000971CB" w:rsidRDefault="00853C92" w:rsidP="00CD63C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853C92" w:rsidRPr="000971CB" w:rsidRDefault="00853C92" w:rsidP="00CD63C4">
            <w:pPr>
              <w:spacing w:after="0" w:line="240" w:lineRule="auto"/>
              <w:ind w:left="125" w:right="1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школы,</w:t>
            </w:r>
          </w:p>
          <w:p w:rsidR="00853C92" w:rsidRPr="000971CB" w:rsidRDefault="00853C92" w:rsidP="000971CB">
            <w:pPr>
              <w:spacing w:after="0" w:line="240" w:lineRule="auto"/>
              <w:ind w:left="125" w:right="1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Зам. директора </w:t>
            </w:r>
          </w:p>
        </w:tc>
      </w:tr>
      <w:tr w:rsidR="004449E3" w:rsidRPr="000971CB" w:rsidTr="00CD63C4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4449E3" w:rsidRPr="000971CB" w:rsidRDefault="004449E3" w:rsidP="00444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5899" w:type="dxa"/>
            <w:shd w:val="clear" w:color="auto" w:fill="FFFFFF"/>
            <w:hideMark/>
          </w:tcPr>
          <w:p w:rsidR="004449E3" w:rsidRPr="000971CB" w:rsidRDefault="004449E3" w:rsidP="004449E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0971CB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Оформление информационного стенда «Коррупции – нет!» </w:t>
            </w:r>
          </w:p>
        </w:tc>
        <w:tc>
          <w:tcPr>
            <w:tcW w:w="1772" w:type="dxa"/>
            <w:shd w:val="clear" w:color="auto" w:fill="FFFFFF"/>
            <w:hideMark/>
          </w:tcPr>
          <w:p w:rsidR="004449E3" w:rsidRPr="000971CB" w:rsidRDefault="004449E3" w:rsidP="004449E3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>Сентябрь 2022</w:t>
            </w:r>
          </w:p>
        </w:tc>
        <w:tc>
          <w:tcPr>
            <w:tcW w:w="1826" w:type="dxa"/>
            <w:shd w:val="clear" w:color="auto" w:fill="FFFFFF"/>
            <w:hideMark/>
          </w:tcPr>
          <w:p w:rsidR="004449E3" w:rsidRPr="000971CB" w:rsidRDefault="004449E3" w:rsidP="004449E3">
            <w:pPr>
              <w:spacing w:after="0" w:line="240" w:lineRule="auto"/>
              <w:ind w:left="125" w:right="1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Зам. директора </w:t>
            </w:r>
          </w:p>
        </w:tc>
      </w:tr>
      <w:tr w:rsidR="004449E3" w:rsidRPr="000971CB" w:rsidTr="00CD63C4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4449E3" w:rsidRPr="000971CB" w:rsidRDefault="004449E3" w:rsidP="00444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5899" w:type="dxa"/>
            <w:shd w:val="clear" w:color="auto" w:fill="FFFFFF"/>
            <w:hideMark/>
          </w:tcPr>
          <w:p w:rsidR="004449E3" w:rsidRPr="000971CB" w:rsidRDefault="004449E3" w:rsidP="004449E3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Своевременное информирование посредством размещения информации на сайте школы, в СМИ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:rsidR="004449E3" w:rsidRPr="000971CB" w:rsidRDefault="004449E3" w:rsidP="004449E3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4449E3" w:rsidRPr="000971CB" w:rsidRDefault="004449E3" w:rsidP="004449E3">
            <w:pPr>
              <w:spacing w:after="0" w:line="240" w:lineRule="auto"/>
              <w:ind w:left="125" w:right="1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Зам. директора </w:t>
            </w:r>
          </w:p>
        </w:tc>
      </w:tr>
      <w:tr w:rsidR="004449E3" w:rsidRPr="000971CB" w:rsidTr="004449E3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4449E3" w:rsidRPr="000971CB" w:rsidRDefault="004449E3" w:rsidP="00444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5899" w:type="dxa"/>
            <w:shd w:val="clear" w:color="auto" w:fill="FFFFFF"/>
          </w:tcPr>
          <w:p w:rsidR="004449E3" w:rsidRPr="000971CB" w:rsidRDefault="000971CB" w:rsidP="004449E3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shd w:val="clear" w:color="auto" w:fill="FFFFFF"/>
          </w:tcPr>
          <w:p w:rsidR="004449E3" w:rsidRPr="000971CB" w:rsidRDefault="000971CB" w:rsidP="004449E3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4449E3" w:rsidRPr="000971CB" w:rsidRDefault="000971CB" w:rsidP="004449E3">
            <w:pPr>
              <w:spacing w:after="0" w:line="240" w:lineRule="auto"/>
              <w:ind w:left="125" w:right="1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>Директор, заместители директора</w:t>
            </w:r>
          </w:p>
        </w:tc>
      </w:tr>
      <w:tr w:rsidR="000971CB" w:rsidRPr="000971CB" w:rsidTr="00CD63C4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0971CB" w:rsidRPr="000971CB" w:rsidRDefault="000971CB" w:rsidP="0009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5899" w:type="dxa"/>
            <w:shd w:val="clear" w:color="auto" w:fill="FFFFFF"/>
            <w:hideMark/>
          </w:tcPr>
          <w:p w:rsidR="000971CB" w:rsidRPr="000971CB" w:rsidRDefault="000971CB" w:rsidP="000971CB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0971CB" w:rsidRPr="000971CB" w:rsidRDefault="000971CB" w:rsidP="000971CB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:rsidR="000971CB" w:rsidRPr="000971CB" w:rsidRDefault="000971CB" w:rsidP="000971CB">
            <w:pPr>
              <w:spacing w:after="0" w:line="240" w:lineRule="auto"/>
              <w:ind w:left="125" w:right="1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971CB" w:rsidRPr="000971CB" w:rsidRDefault="000971CB" w:rsidP="000971CB">
            <w:pPr>
              <w:spacing w:after="0" w:line="240" w:lineRule="auto"/>
              <w:ind w:left="125" w:right="1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школы</w:t>
            </w:r>
          </w:p>
        </w:tc>
      </w:tr>
      <w:tr w:rsidR="000971CB" w:rsidRPr="000971CB" w:rsidTr="00CD63C4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0971CB" w:rsidRPr="000971CB" w:rsidRDefault="000971CB" w:rsidP="000971CB">
            <w:pPr>
              <w:pStyle w:val="af2"/>
              <w:numPr>
                <w:ilvl w:val="0"/>
                <w:numId w:val="18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Антикоррупционное образование</w:t>
            </w:r>
          </w:p>
        </w:tc>
      </w:tr>
      <w:tr w:rsidR="000971CB" w:rsidRPr="000971CB" w:rsidTr="000971CB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0971CB" w:rsidRPr="000971CB" w:rsidRDefault="000971CB" w:rsidP="0009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5899" w:type="dxa"/>
            <w:shd w:val="clear" w:color="auto" w:fill="FFFFFF"/>
            <w:hideMark/>
          </w:tcPr>
          <w:p w:rsidR="000971CB" w:rsidRPr="000971CB" w:rsidRDefault="000971CB" w:rsidP="000971CB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>Проведение</w:t>
            </w: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 xml:space="preserve"> мероприятий</w:t>
            </w: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>, посвящённых формированию правового сознания и антикоррупционного мировоззрения обучающихся</w:t>
            </w:r>
          </w:p>
        </w:tc>
        <w:tc>
          <w:tcPr>
            <w:tcW w:w="1772" w:type="dxa"/>
            <w:shd w:val="clear" w:color="auto" w:fill="FFFFFF"/>
          </w:tcPr>
          <w:p w:rsidR="000971CB" w:rsidRPr="000971CB" w:rsidRDefault="000971CB" w:rsidP="000971CB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826" w:type="dxa"/>
            <w:shd w:val="clear" w:color="auto" w:fill="FFFFFF"/>
          </w:tcPr>
          <w:p w:rsidR="000971CB" w:rsidRPr="000971CB" w:rsidRDefault="000971CB" w:rsidP="000971CB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971CB" w:rsidRPr="000971CB" w:rsidTr="00CD63C4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0971CB" w:rsidRPr="000971CB" w:rsidRDefault="000971CB" w:rsidP="0009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:rsidR="000971CB" w:rsidRPr="000971CB" w:rsidRDefault="000971CB" w:rsidP="000971CB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>Участие в конкурсах антикоррупционной направленности</w:t>
            </w:r>
          </w:p>
          <w:p w:rsidR="000971CB" w:rsidRPr="000971CB" w:rsidRDefault="000971CB" w:rsidP="000971CB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0971CB" w:rsidRPr="000971CB" w:rsidRDefault="000971CB" w:rsidP="000971CB">
            <w:pPr>
              <w:spacing w:after="0" w:line="240" w:lineRule="auto"/>
              <w:ind w:left="54" w:right="15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0971CB" w:rsidRPr="000971CB" w:rsidRDefault="000971CB" w:rsidP="000971CB">
            <w:pPr>
              <w:spacing w:after="0" w:line="240" w:lineRule="auto"/>
              <w:ind w:left="54" w:right="15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>Зам. директора</w:t>
            </w:r>
          </w:p>
          <w:p w:rsidR="000971CB" w:rsidRPr="000971CB" w:rsidRDefault="000971CB" w:rsidP="000971CB">
            <w:pPr>
              <w:spacing w:after="0" w:line="240" w:lineRule="auto"/>
              <w:ind w:left="125" w:right="1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971CB" w:rsidRPr="000971CB" w:rsidTr="000971CB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0971CB" w:rsidRPr="000971CB" w:rsidRDefault="000971CB" w:rsidP="0009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5899" w:type="dxa"/>
            <w:shd w:val="clear" w:color="auto" w:fill="FFFFFF"/>
          </w:tcPr>
          <w:p w:rsidR="000971CB" w:rsidRPr="000971CB" w:rsidRDefault="000971CB" w:rsidP="000971CB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Включение в рабочие программы по литературному чтению, окружающему миру, истории, обществознанию, литературе, реализуемые в ОУ, элементов антикоррупционного воспитания, направленных на решение задач формирования антикоррупционного мировоззрения, повышения уровня правосознания и правовой культуры учащихся</w:t>
            </w:r>
          </w:p>
        </w:tc>
        <w:tc>
          <w:tcPr>
            <w:tcW w:w="1772" w:type="dxa"/>
            <w:shd w:val="clear" w:color="auto" w:fill="FFFFFF"/>
          </w:tcPr>
          <w:p w:rsidR="000971CB" w:rsidRPr="000971CB" w:rsidRDefault="000971CB" w:rsidP="000971CB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826" w:type="dxa"/>
            <w:shd w:val="clear" w:color="auto" w:fill="FFFFFF"/>
          </w:tcPr>
          <w:p w:rsidR="000971CB" w:rsidRPr="000971CB" w:rsidRDefault="000971CB" w:rsidP="000971CB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0971CB" w:rsidRPr="000971CB" w:rsidTr="000971CB">
        <w:trPr>
          <w:trHeight w:val="1422"/>
        </w:trPr>
        <w:tc>
          <w:tcPr>
            <w:tcW w:w="856" w:type="dxa"/>
            <w:shd w:val="clear" w:color="auto" w:fill="FFFFFF"/>
            <w:hideMark/>
          </w:tcPr>
          <w:p w:rsidR="000971CB" w:rsidRPr="000971CB" w:rsidRDefault="000971CB" w:rsidP="0009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5899" w:type="dxa"/>
            <w:shd w:val="clear" w:color="auto" w:fill="FFFFFF"/>
            <w:hideMark/>
          </w:tcPr>
          <w:p w:rsidR="000971CB" w:rsidRPr="000971CB" w:rsidRDefault="000971CB" w:rsidP="000971CB">
            <w:pPr>
              <w:pStyle w:val="ae"/>
              <w:spacing w:before="0" w:after="0"/>
              <w:ind w:left="147" w:right="82"/>
              <w:rPr>
                <w:sz w:val="28"/>
                <w:szCs w:val="28"/>
              </w:rPr>
            </w:pPr>
            <w:r w:rsidRPr="00875FEA">
              <w:rPr>
                <w:sz w:val="28"/>
                <w:szCs w:val="28"/>
                <w:lang w:eastAsia="hi-IN" w:bidi="hi-IN"/>
              </w:rPr>
              <w:t>Организация повышения квалификации педагогических работников по формированию антикоррупционных установок личности учащихся</w:t>
            </w:r>
          </w:p>
        </w:tc>
        <w:tc>
          <w:tcPr>
            <w:tcW w:w="1772" w:type="dxa"/>
            <w:shd w:val="clear" w:color="auto" w:fill="FFFFFF"/>
            <w:hideMark/>
          </w:tcPr>
          <w:p w:rsidR="000971CB" w:rsidRPr="000971CB" w:rsidRDefault="000971CB" w:rsidP="000971CB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26" w:type="dxa"/>
            <w:shd w:val="clear" w:color="auto" w:fill="FFFFFF"/>
          </w:tcPr>
          <w:p w:rsidR="000971CB" w:rsidRPr="000971CB" w:rsidRDefault="000971CB" w:rsidP="000971CB">
            <w:pPr>
              <w:spacing w:after="0" w:line="240" w:lineRule="auto"/>
              <w:ind w:left="54" w:right="15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Зам. директора</w:t>
            </w:r>
          </w:p>
        </w:tc>
      </w:tr>
      <w:tr w:rsidR="000971CB" w:rsidRPr="000971CB" w:rsidTr="000971CB">
        <w:trPr>
          <w:trHeight w:val="558"/>
        </w:trPr>
        <w:tc>
          <w:tcPr>
            <w:tcW w:w="856" w:type="dxa"/>
            <w:shd w:val="clear" w:color="auto" w:fill="FFFFFF"/>
            <w:hideMark/>
          </w:tcPr>
          <w:p w:rsidR="000971CB" w:rsidRPr="000971CB" w:rsidRDefault="000971CB" w:rsidP="0009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5899" w:type="dxa"/>
            <w:shd w:val="clear" w:color="auto" w:fill="FFFFFF"/>
            <w:hideMark/>
          </w:tcPr>
          <w:p w:rsidR="000971CB" w:rsidRPr="000971CB" w:rsidRDefault="000971CB" w:rsidP="000971CB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FEA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Организация книжных выставок «Права человека», «Закон в твоей жизни»</w:t>
            </w:r>
          </w:p>
        </w:tc>
        <w:tc>
          <w:tcPr>
            <w:tcW w:w="1772" w:type="dxa"/>
            <w:shd w:val="clear" w:color="auto" w:fill="FFFFFF"/>
          </w:tcPr>
          <w:p w:rsidR="000971CB" w:rsidRPr="000971CB" w:rsidRDefault="000971CB" w:rsidP="000971CB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Ноябрь, март</w:t>
            </w:r>
          </w:p>
        </w:tc>
        <w:tc>
          <w:tcPr>
            <w:tcW w:w="1826" w:type="dxa"/>
            <w:shd w:val="clear" w:color="auto" w:fill="FFFFFF"/>
          </w:tcPr>
          <w:p w:rsidR="000971CB" w:rsidRPr="000971CB" w:rsidRDefault="000971CB" w:rsidP="000971CB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Зав. библиотекой</w:t>
            </w:r>
          </w:p>
        </w:tc>
      </w:tr>
      <w:tr w:rsidR="000971CB" w:rsidRPr="000971CB" w:rsidTr="00CD63C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0971CB" w:rsidRPr="000971CB" w:rsidRDefault="000971CB" w:rsidP="0009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5899" w:type="dxa"/>
            <w:shd w:val="clear" w:color="auto" w:fill="FFFFFF"/>
            <w:hideMark/>
          </w:tcPr>
          <w:p w:rsidR="000971CB" w:rsidRPr="000971CB" w:rsidRDefault="00EF1BA7" w:rsidP="000971CB">
            <w:pPr>
              <w:tabs>
                <w:tab w:val="left" w:pos="283"/>
              </w:tabs>
              <w:spacing w:after="0" w:line="240" w:lineRule="auto"/>
              <w:ind w:left="147" w:right="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FEA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Проведение тематических классных часов «Наши права – наши обязанности», «Право на образование» и др.</w:t>
            </w:r>
          </w:p>
        </w:tc>
        <w:tc>
          <w:tcPr>
            <w:tcW w:w="1772" w:type="dxa"/>
            <w:shd w:val="clear" w:color="auto" w:fill="FFFFFF"/>
            <w:hideMark/>
          </w:tcPr>
          <w:p w:rsidR="000971CB" w:rsidRPr="000971CB" w:rsidRDefault="00EF1BA7" w:rsidP="000971CB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826" w:type="dxa"/>
            <w:shd w:val="clear" w:color="auto" w:fill="FFFFFF"/>
          </w:tcPr>
          <w:p w:rsidR="000971CB" w:rsidRPr="000971CB" w:rsidRDefault="000971CB" w:rsidP="000971CB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971CB" w:rsidRPr="000971CB" w:rsidTr="00EF1BA7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0971CB" w:rsidRPr="000971CB" w:rsidRDefault="000971CB" w:rsidP="0009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5899" w:type="dxa"/>
            <w:shd w:val="clear" w:color="auto" w:fill="FFFFFF"/>
          </w:tcPr>
          <w:p w:rsidR="000971CB" w:rsidRPr="000971CB" w:rsidRDefault="00EF1BA7" w:rsidP="000971CB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5FEA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Конкурс среди учащихся на лучший плакат антикоррупционной направленности 2-11кл.</w:t>
            </w:r>
          </w:p>
        </w:tc>
        <w:tc>
          <w:tcPr>
            <w:tcW w:w="1772" w:type="dxa"/>
            <w:shd w:val="clear" w:color="auto" w:fill="FFFFFF"/>
          </w:tcPr>
          <w:p w:rsidR="000971CB" w:rsidRPr="000971CB" w:rsidRDefault="00EF1BA7" w:rsidP="000971CB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826" w:type="dxa"/>
            <w:shd w:val="clear" w:color="auto" w:fill="FFFFFF"/>
          </w:tcPr>
          <w:p w:rsidR="000971CB" w:rsidRPr="000971CB" w:rsidRDefault="00EF1BA7" w:rsidP="000971CB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Учителя ИЗО</w:t>
            </w:r>
          </w:p>
        </w:tc>
      </w:tr>
      <w:tr w:rsidR="000971CB" w:rsidRPr="000971CB" w:rsidTr="00CD63C4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0971CB" w:rsidRPr="000971CB" w:rsidRDefault="000971CB" w:rsidP="000971CB">
            <w:pPr>
              <w:pStyle w:val="af2"/>
              <w:numPr>
                <w:ilvl w:val="0"/>
                <w:numId w:val="18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Работа с педагогами</w:t>
            </w:r>
          </w:p>
        </w:tc>
      </w:tr>
      <w:tr w:rsidR="000971CB" w:rsidRPr="000971CB" w:rsidTr="00CD63C4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:rsidR="000971CB" w:rsidRPr="000971CB" w:rsidRDefault="000971CB" w:rsidP="000971C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5899" w:type="dxa"/>
            <w:shd w:val="clear" w:color="auto" w:fill="FFFFFF"/>
            <w:hideMark/>
          </w:tcPr>
          <w:p w:rsidR="000971CB" w:rsidRPr="000971CB" w:rsidRDefault="000971CB" w:rsidP="000971CB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hAnsi="Times New Roman"/>
                <w:sz w:val="28"/>
                <w:szCs w:val="28"/>
              </w:rPr>
              <w:t>Ознакомление вновь принимаемых работников с законодательством о противодействии коррупции и локальными актами учреждения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0971CB" w:rsidRPr="000971CB" w:rsidRDefault="00EF1BA7" w:rsidP="000971CB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0971CB" w:rsidRPr="000971CB" w:rsidRDefault="00EF1BA7" w:rsidP="000971CB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 </w:t>
            </w:r>
          </w:p>
        </w:tc>
      </w:tr>
      <w:tr w:rsidR="000971CB" w:rsidRPr="000971CB" w:rsidTr="00CD63C4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0971CB" w:rsidRPr="000971CB" w:rsidRDefault="000971CB" w:rsidP="000971C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5.2.</w:t>
            </w:r>
          </w:p>
        </w:tc>
        <w:tc>
          <w:tcPr>
            <w:tcW w:w="5899" w:type="dxa"/>
            <w:shd w:val="clear" w:color="auto" w:fill="FFFFFF"/>
            <w:hideMark/>
          </w:tcPr>
          <w:p w:rsidR="000971CB" w:rsidRPr="000971CB" w:rsidRDefault="000971CB" w:rsidP="000971CB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0971CB" w:rsidRPr="000971CB" w:rsidRDefault="000971CB" w:rsidP="00EF1BA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</w:t>
            </w:r>
            <w:r w:rsidR="00EF1BA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0971CB" w:rsidRPr="000971CB" w:rsidRDefault="000971CB" w:rsidP="000971CB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</w:t>
            </w:r>
          </w:p>
          <w:p w:rsidR="000971CB" w:rsidRPr="000971CB" w:rsidRDefault="000971CB" w:rsidP="000971CB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971CB" w:rsidRPr="000971CB" w:rsidTr="00CD63C4">
        <w:trPr>
          <w:trHeight w:val="586"/>
        </w:trPr>
        <w:tc>
          <w:tcPr>
            <w:tcW w:w="856" w:type="dxa"/>
            <w:shd w:val="clear" w:color="auto" w:fill="FFFFFF"/>
          </w:tcPr>
          <w:p w:rsidR="000971CB" w:rsidRPr="000971CB" w:rsidRDefault="000971CB" w:rsidP="000971C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99" w:type="dxa"/>
            <w:shd w:val="clear" w:color="auto" w:fill="FFFFFF"/>
          </w:tcPr>
          <w:p w:rsidR="000971CB" w:rsidRPr="000971CB" w:rsidRDefault="000971CB" w:rsidP="000971C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0971CB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Совершенствование контроля за организацией и проведением ЕГЭ и </w:t>
            </w:r>
            <w:proofErr w:type="gramStart"/>
            <w:r w:rsidRPr="000971CB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ОГЭ :</w:t>
            </w:r>
            <w:proofErr w:type="gramEnd"/>
            <w:r w:rsidRPr="000971CB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</w:t>
            </w:r>
          </w:p>
          <w:p w:rsidR="000971CB" w:rsidRPr="000971CB" w:rsidRDefault="000971CB" w:rsidP="00097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0971CB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- организация информирования участников ЕГЭ и </w:t>
            </w:r>
            <w:proofErr w:type="gramStart"/>
            <w:r w:rsidRPr="000971CB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ОГЭ  и</w:t>
            </w:r>
            <w:proofErr w:type="gramEnd"/>
            <w:r w:rsidRPr="000971CB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их родителей (законных представителей); </w:t>
            </w:r>
          </w:p>
          <w:p w:rsidR="000971CB" w:rsidRPr="000971CB" w:rsidRDefault="000971CB" w:rsidP="00097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0971CB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- обеспечение ознакомления участников ЕГЭ и ОГЭ с полученными ими результатами; </w:t>
            </w:r>
          </w:p>
          <w:p w:rsidR="000971CB" w:rsidRPr="000971CB" w:rsidRDefault="000971CB" w:rsidP="000971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0971CB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- участие работников ОУ в составе предметных комиссий, </w:t>
            </w:r>
          </w:p>
          <w:p w:rsidR="000971CB" w:rsidRPr="000971CB" w:rsidRDefault="000971CB" w:rsidP="000971CB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71CB">
              <w:rPr>
                <w:rFonts w:ascii="Times New Roman" w:hAnsi="Times New Roman"/>
                <w:sz w:val="28"/>
                <w:szCs w:val="28"/>
                <w:lang w:eastAsia="hi-IN" w:bidi="hi-IN"/>
              </w:rPr>
              <w:t>- обеспечение присутствия наблюдателей во время проведения ЕГЭ и ОГЭ</w:t>
            </w:r>
          </w:p>
        </w:tc>
        <w:tc>
          <w:tcPr>
            <w:tcW w:w="1772" w:type="dxa"/>
            <w:shd w:val="clear" w:color="auto" w:fill="FFFFFF"/>
          </w:tcPr>
          <w:p w:rsidR="000971CB" w:rsidRPr="000971CB" w:rsidRDefault="00EF1BA7" w:rsidP="000971CB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Май- июнь</w:t>
            </w:r>
          </w:p>
        </w:tc>
        <w:tc>
          <w:tcPr>
            <w:tcW w:w="1826" w:type="dxa"/>
            <w:shd w:val="clear" w:color="auto" w:fill="FFFFFF"/>
          </w:tcPr>
          <w:p w:rsidR="000971CB" w:rsidRPr="000971CB" w:rsidRDefault="00EF1BA7" w:rsidP="000971CB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Директор, зам. директора</w:t>
            </w:r>
          </w:p>
        </w:tc>
      </w:tr>
      <w:tr w:rsidR="000971CB" w:rsidRPr="000971CB" w:rsidTr="00CD63C4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:rsidR="000971CB" w:rsidRPr="000971CB" w:rsidRDefault="000971CB" w:rsidP="000971CB">
            <w:pPr>
              <w:pStyle w:val="af2"/>
              <w:numPr>
                <w:ilvl w:val="0"/>
                <w:numId w:val="18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Работа с родителями общественностью </w:t>
            </w:r>
          </w:p>
        </w:tc>
      </w:tr>
      <w:tr w:rsidR="000971CB" w:rsidRPr="000971CB" w:rsidTr="00CD63C4">
        <w:trPr>
          <w:trHeight w:val="578"/>
        </w:trPr>
        <w:tc>
          <w:tcPr>
            <w:tcW w:w="856" w:type="dxa"/>
            <w:shd w:val="clear" w:color="auto" w:fill="FFFFFF"/>
            <w:hideMark/>
          </w:tcPr>
          <w:p w:rsidR="000971CB" w:rsidRPr="000971CB" w:rsidRDefault="000971CB" w:rsidP="000971CB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6.1.</w:t>
            </w:r>
          </w:p>
        </w:tc>
        <w:tc>
          <w:tcPr>
            <w:tcW w:w="5899" w:type="dxa"/>
            <w:shd w:val="clear" w:color="auto" w:fill="FFFFFF"/>
            <w:hideMark/>
          </w:tcPr>
          <w:p w:rsidR="000971CB" w:rsidRPr="000971CB" w:rsidRDefault="000971CB" w:rsidP="00EF1BA7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Размещение на сайте школы </w:t>
            </w: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 xml:space="preserve">Публичного доклада </w:t>
            </w:r>
          </w:p>
        </w:tc>
        <w:tc>
          <w:tcPr>
            <w:tcW w:w="1772" w:type="dxa"/>
            <w:shd w:val="clear" w:color="auto" w:fill="FFFFFF"/>
            <w:hideMark/>
          </w:tcPr>
          <w:p w:rsidR="000971CB" w:rsidRPr="000971CB" w:rsidRDefault="000971CB" w:rsidP="000971CB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0971CB" w:rsidRPr="000971CB" w:rsidRDefault="000971CB" w:rsidP="00EF1BA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>Зам.директора</w:t>
            </w:r>
            <w:proofErr w:type="spellEnd"/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971CB" w:rsidRPr="000971CB" w:rsidTr="00CD63C4">
        <w:trPr>
          <w:trHeight w:val="403"/>
        </w:trPr>
        <w:tc>
          <w:tcPr>
            <w:tcW w:w="856" w:type="dxa"/>
            <w:shd w:val="clear" w:color="auto" w:fill="FFFFFF"/>
            <w:hideMark/>
          </w:tcPr>
          <w:p w:rsidR="000971CB" w:rsidRPr="000971CB" w:rsidRDefault="000971CB" w:rsidP="000971CB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6.2.</w:t>
            </w:r>
          </w:p>
        </w:tc>
        <w:tc>
          <w:tcPr>
            <w:tcW w:w="5899" w:type="dxa"/>
            <w:shd w:val="clear" w:color="auto" w:fill="FFFFFF"/>
            <w:hideMark/>
          </w:tcPr>
          <w:p w:rsidR="000971CB" w:rsidRPr="000971CB" w:rsidRDefault="000971CB" w:rsidP="000971CB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Участие в публичном отчете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0971CB" w:rsidRPr="000971CB" w:rsidRDefault="000971CB" w:rsidP="000971CB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0971CB" w:rsidRPr="000971CB" w:rsidRDefault="000971CB" w:rsidP="000971CB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Антикоррупционная комиссия</w:t>
            </w:r>
          </w:p>
        </w:tc>
      </w:tr>
      <w:tr w:rsidR="000971CB" w:rsidRPr="000971CB" w:rsidTr="00CD63C4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:rsidR="000971CB" w:rsidRPr="000971CB" w:rsidRDefault="000971CB" w:rsidP="0009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6.3.</w:t>
            </w:r>
          </w:p>
        </w:tc>
        <w:tc>
          <w:tcPr>
            <w:tcW w:w="5899" w:type="dxa"/>
            <w:shd w:val="clear" w:color="auto" w:fill="FFFFFF"/>
            <w:hideMark/>
          </w:tcPr>
          <w:p w:rsidR="000971CB" w:rsidRPr="000971CB" w:rsidRDefault="000971CB" w:rsidP="000971CB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0971CB" w:rsidRPr="000971CB" w:rsidRDefault="000971CB" w:rsidP="000971CB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0971CB" w:rsidRPr="000971CB" w:rsidRDefault="000971CB" w:rsidP="000971CB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EF1BA7" w:rsidRPr="000971CB" w:rsidTr="00EF1BA7">
        <w:trPr>
          <w:trHeight w:val="408"/>
        </w:trPr>
        <w:tc>
          <w:tcPr>
            <w:tcW w:w="856" w:type="dxa"/>
            <w:shd w:val="clear" w:color="auto" w:fill="FFFFFF"/>
            <w:hideMark/>
          </w:tcPr>
          <w:p w:rsidR="00EF1BA7" w:rsidRPr="000971CB" w:rsidRDefault="00EF1BA7" w:rsidP="00EF1B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6.4.</w:t>
            </w:r>
          </w:p>
        </w:tc>
        <w:tc>
          <w:tcPr>
            <w:tcW w:w="5899" w:type="dxa"/>
            <w:shd w:val="clear" w:color="auto" w:fill="FFFFFF"/>
          </w:tcPr>
          <w:p w:rsidR="00EF1BA7" w:rsidRPr="000971CB" w:rsidRDefault="00EF1BA7" w:rsidP="00EF1BA7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772" w:type="dxa"/>
            <w:shd w:val="clear" w:color="auto" w:fill="FFFFFF"/>
          </w:tcPr>
          <w:p w:rsidR="00EF1BA7" w:rsidRPr="000971CB" w:rsidRDefault="00EF1BA7" w:rsidP="00EF1BA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EF1BA7" w:rsidRPr="000971CB" w:rsidRDefault="00EF1BA7" w:rsidP="00EF1BA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Зам. директора</w:t>
            </w:r>
          </w:p>
        </w:tc>
      </w:tr>
      <w:tr w:rsidR="00EF1BA7" w:rsidRPr="000971CB" w:rsidTr="00EF1BA7">
        <w:trPr>
          <w:trHeight w:val="838"/>
        </w:trPr>
        <w:tc>
          <w:tcPr>
            <w:tcW w:w="856" w:type="dxa"/>
            <w:shd w:val="clear" w:color="auto" w:fill="FFFFFF"/>
            <w:hideMark/>
          </w:tcPr>
          <w:p w:rsidR="00EF1BA7" w:rsidRPr="000971CB" w:rsidRDefault="00EF1BA7" w:rsidP="00EF1B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6.5.</w:t>
            </w:r>
          </w:p>
        </w:tc>
        <w:tc>
          <w:tcPr>
            <w:tcW w:w="5899" w:type="dxa"/>
            <w:shd w:val="clear" w:color="auto" w:fill="FFFFFF"/>
          </w:tcPr>
          <w:p w:rsidR="00EF1BA7" w:rsidRPr="000971CB" w:rsidRDefault="00EF1BA7" w:rsidP="00EF1BA7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shd w:val="clear" w:color="auto" w:fill="FFFFFF"/>
          </w:tcPr>
          <w:p w:rsidR="00EF1BA7" w:rsidRPr="000971CB" w:rsidRDefault="00EF1BA7" w:rsidP="00EF1BA7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EF1BA7" w:rsidRPr="000971CB" w:rsidRDefault="00EF1BA7" w:rsidP="00EF1BA7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Заместители директора</w:t>
            </w:r>
          </w:p>
        </w:tc>
      </w:tr>
      <w:tr w:rsidR="00EF1BA7" w:rsidRPr="000971CB" w:rsidTr="00CD63C4">
        <w:trPr>
          <w:trHeight w:val="842"/>
        </w:trPr>
        <w:tc>
          <w:tcPr>
            <w:tcW w:w="856" w:type="dxa"/>
            <w:shd w:val="clear" w:color="auto" w:fill="FFFFFF"/>
            <w:hideMark/>
          </w:tcPr>
          <w:p w:rsidR="00EF1BA7" w:rsidRPr="000971CB" w:rsidRDefault="00EF1BA7" w:rsidP="00EF1B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EF1BA7" w:rsidRPr="000971CB" w:rsidRDefault="00EF1BA7" w:rsidP="00EF1BA7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:rsidR="00EF1BA7" w:rsidRPr="000971CB" w:rsidRDefault="00EF1BA7" w:rsidP="00EF1BA7">
            <w:pPr>
              <w:spacing w:after="0" w:line="240" w:lineRule="auto"/>
              <w:ind w:left="125" w:right="1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EF1BA7" w:rsidRPr="000971CB" w:rsidRDefault="00EF1BA7" w:rsidP="00EF1BA7">
            <w:pPr>
              <w:spacing w:after="0" w:line="240" w:lineRule="auto"/>
              <w:ind w:left="54" w:right="15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</w:tc>
      </w:tr>
      <w:tr w:rsidR="00EF1BA7" w:rsidRPr="000971CB" w:rsidTr="00CD63C4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EF1BA7" w:rsidRPr="000971CB" w:rsidRDefault="00EF1BA7" w:rsidP="00EF1BA7">
            <w:pPr>
              <w:pStyle w:val="af2"/>
              <w:numPr>
                <w:ilvl w:val="0"/>
                <w:numId w:val="18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Организация взаимодействия с правоохранительными органами</w:t>
            </w:r>
          </w:p>
        </w:tc>
      </w:tr>
      <w:tr w:rsidR="00EF1BA7" w:rsidRPr="000971CB" w:rsidTr="00CD63C4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EF1BA7" w:rsidRPr="000971CB" w:rsidRDefault="00EF1BA7" w:rsidP="00EF1B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EF1BA7" w:rsidRPr="000971CB" w:rsidRDefault="00EF1BA7" w:rsidP="00EF1BA7">
            <w:pPr>
              <w:spacing w:after="0" w:line="240" w:lineRule="auto"/>
              <w:ind w:left="147" w:right="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EF1BA7" w:rsidRPr="000971CB" w:rsidRDefault="00EF1BA7" w:rsidP="00EF1BA7">
            <w:pPr>
              <w:spacing w:after="0" w:line="240" w:lineRule="auto"/>
              <w:ind w:left="54" w:right="15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EF1BA7" w:rsidRPr="000971CB" w:rsidRDefault="00EF1BA7" w:rsidP="00EF1BA7">
            <w:pPr>
              <w:spacing w:after="0" w:line="240" w:lineRule="auto"/>
              <w:ind w:left="125" w:right="1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EF1BA7" w:rsidRPr="000971CB" w:rsidTr="00CD63C4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EF1BA7" w:rsidRPr="000971CB" w:rsidRDefault="00EF1BA7" w:rsidP="00EF1BA7">
            <w:pPr>
              <w:pStyle w:val="af2"/>
              <w:numPr>
                <w:ilvl w:val="0"/>
                <w:numId w:val="18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EF1BA7" w:rsidRPr="000971CB" w:rsidTr="00CD63C4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EF1BA7" w:rsidRPr="000971CB" w:rsidRDefault="00EF1BA7" w:rsidP="00EF1B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:rsidR="00EF1BA7" w:rsidRPr="000971CB" w:rsidRDefault="00EF1BA7" w:rsidP="00EF1BA7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>Осуществление контроля за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EF1BA7" w:rsidRPr="000971CB" w:rsidRDefault="00EF1BA7" w:rsidP="00EF1BA7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EF1BA7" w:rsidRPr="000971CB" w:rsidRDefault="00EF1BA7" w:rsidP="00EF1BA7">
            <w:pPr>
              <w:spacing w:after="0" w:line="240" w:lineRule="auto"/>
              <w:ind w:left="125" w:right="15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 школы </w:t>
            </w:r>
          </w:p>
          <w:p w:rsidR="00EF1BA7" w:rsidRPr="000971CB" w:rsidRDefault="00EF1BA7" w:rsidP="00EF1BA7">
            <w:pPr>
              <w:spacing w:after="0" w:line="240" w:lineRule="auto"/>
              <w:ind w:left="125" w:right="15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>Зам. директора по АХЧ</w:t>
            </w:r>
          </w:p>
        </w:tc>
      </w:tr>
      <w:tr w:rsidR="00EF1BA7" w:rsidRPr="000971CB" w:rsidTr="00CD63C4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EF1BA7" w:rsidRPr="000971CB" w:rsidRDefault="00EF1BA7" w:rsidP="00EF1B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:rsidR="00EF1BA7" w:rsidRPr="000971CB" w:rsidRDefault="00EF1BA7" w:rsidP="00EF1BA7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:rsidR="00EF1BA7" w:rsidRPr="000971CB" w:rsidRDefault="00EF1BA7" w:rsidP="00EF1BA7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EF1BA7" w:rsidRPr="000971CB" w:rsidRDefault="00EF1BA7" w:rsidP="00EF1BA7">
            <w:pPr>
              <w:spacing w:after="0" w:line="240" w:lineRule="auto"/>
              <w:ind w:left="125" w:right="15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>Директор школы</w:t>
            </w: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F1BA7" w:rsidRPr="000971CB" w:rsidTr="00CD63C4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EF1BA7" w:rsidRPr="000971CB" w:rsidRDefault="00EF1BA7" w:rsidP="00EF1B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8.3.</w:t>
            </w:r>
          </w:p>
        </w:tc>
        <w:tc>
          <w:tcPr>
            <w:tcW w:w="5899" w:type="dxa"/>
            <w:shd w:val="clear" w:color="auto" w:fill="FFFFFF"/>
            <w:hideMark/>
          </w:tcPr>
          <w:p w:rsidR="00EF1BA7" w:rsidRPr="000971CB" w:rsidRDefault="00EF1BA7" w:rsidP="00EF1BA7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>Осуществление контроля за организацией и проведением ЕГЭ</w:t>
            </w:r>
          </w:p>
        </w:tc>
        <w:tc>
          <w:tcPr>
            <w:tcW w:w="1772" w:type="dxa"/>
            <w:shd w:val="clear" w:color="auto" w:fill="FFFFFF"/>
            <w:hideMark/>
          </w:tcPr>
          <w:p w:rsidR="00EF1BA7" w:rsidRPr="000971CB" w:rsidRDefault="00EF1BA7" w:rsidP="00EF1BA7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Май-</w:t>
            </w: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 xml:space="preserve">июль  </w:t>
            </w:r>
          </w:p>
        </w:tc>
        <w:tc>
          <w:tcPr>
            <w:tcW w:w="1826" w:type="dxa"/>
            <w:shd w:val="clear" w:color="auto" w:fill="FFFFFF"/>
            <w:hideMark/>
          </w:tcPr>
          <w:p w:rsidR="00EF1BA7" w:rsidRPr="000971CB" w:rsidRDefault="00EF1BA7" w:rsidP="00EF1BA7">
            <w:pPr>
              <w:spacing w:after="0" w:line="240" w:lineRule="auto"/>
              <w:ind w:left="1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EF1BA7" w:rsidRPr="000971CB" w:rsidRDefault="00EF1BA7" w:rsidP="00EF1BA7">
            <w:pPr>
              <w:spacing w:after="0" w:line="240" w:lineRule="auto"/>
              <w:ind w:left="12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F1BA7" w:rsidRPr="000971CB" w:rsidTr="00CD63C4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EF1BA7" w:rsidRPr="000971CB" w:rsidRDefault="00EF1BA7" w:rsidP="00EF1B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8.4.</w:t>
            </w:r>
          </w:p>
        </w:tc>
        <w:tc>
          <w:tcPr>
            <w:tcW w:w="5899" w:type="dxa"/>
            <w:shd w:val="clear" w:color="auto" w:fill="FFFFFF"/>
            <w:hideMark/>
          </w:tcPr>
          <w:p w:rsidR="00EF1BA7" w:rsidRPr="000971CB" w:rsidRDefault="00EF1BA7" w:rsidP="00EF1BA7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>Осуществление контроля за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EF1BA7" w:rsidRPr="000971CB" w:rsidRDefault="00EF1BA7" w:rsidP="00EF1BA7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 xml:space="preserve">Июнь, июль </w:t>
            </w:r>
          </w:p>
        </w:tc>
        <w:tc>
          <w:tcPr>
            <w:tcW w:w="1826" w:type="dxa"/>
            <w:shd w:val="clear" w:color="auto" w:fill="FFFFFF"/>
            <w:hideMark/>
          </w:tcPr>
          <w:p w:rsidR="00EF1BA7" w:rsidRPr="000971CB" w:rsidRDefault="00EF1BA7" w:rsidP="00EF1BA7">
            <w:pPr>
              <w:spacing w:after="0" w:line="240" w:lineRule="auto"/>
              <w:ind w:left="1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EF1BA7" w:rsidRPr="000971CB" w:rsidRDefault="00EF1BA7" w:rsidP="00EF1BA7">
            <w:pPr>
              <w:spacing w:after="0" w:line="240" w:lineRule="auto"/>
              <w:ind w:left="12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F1BA7" w:rsidRPr="000971CB" w:rsidTr="00CD63C4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EF1BA7" w:rsidRPr="000971CB" w:rsidRDefault="00EF1BA7" w:rsidP="00EF1BA7">
            <w:pPr>
              <w:pStyle w:val="af2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Обеспечение контроля за качеством предоставляемых государственных услуг в электронном виде</w:t>
            </w:r>
          </w:p>
        </w:tc>
      </w:tr>
      <w:tr w:rsidR="00EF1BA7" w:rsidRPr="000971CB" w:rsidTr="00CD63C4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EF1BA7" w:rsidRPr="000971CB" w:rsidRDefault="00EF1BA7" w:rsidP="00EF1B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9.1.</w:t>
            </w:r>
          </w:p>
        </w:tc>
        <w:tc>
          <w:tcPr>
            <w:tcW w:w="5899" w:type="dxa"/>
            <w:shd w:val="clear" w:color="auto" w:fill="FFFFFF"/>
            <w:hideMark/>
          </w:tcPr>
          <w:p w:rsidR="00EF1BA7" w:rsidRPr="000971CB" w:rsidRDefault="00EF1BA7" w:rsidP="00EF1B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>Оказание услуг в электронном виде:</w:t>
            </w:r>
          </w:p>
          <w:p w:rsidR="00EF1BA7" w:rsidRPr="000971CB" w:rsidRDefault="00EF1BA7" w:rsidP="00EF1B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 xml:space="preserve"> - Электронный дневник</w:t>
            </w:r>
          </w:p>
          <w:p w:rsidR="00EF1BA7" w:rsidRPr="000971CB" w:rsidRDefault="00EF1BA7" w:rsidP="00EF1B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>- электронный журнал</w:t>
            </w:r>
          </w:p>
          <w:p w:rsidR="00EF1BA7" w:rsidRPr="000971CB" w:rsidRDefault="00EF1BA7" w:rsidP="00EF1BA7">
            <w:pPr>
              <w:spacing w:after="0" w:line="240" w:lineRule="auto"/>
              <w:ind w:left="142" w:right="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772" w:type="dxa"/>
            <w:shd w:val="clear" w:color="auto" w:fill="FFFFFF"/>
            <w:hideMark/>
          </w:tcPr>
          <w:p w:rsidR="00EF1BA7" w:rsidRPr="000971CB" w:rsidRDefault="00EF1BA7" w:rsidP="00EF1BA7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EF1BA7" w:rsidRPr="000971CB" w:rsidRDefault="00EF1BA7" w:rsidP="00EF1BA7">
            <w:pPr>
              <w:spacing w:after="0" w:line="240" w:lineRule="auto"/>
              <w:ind w:left="1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71CB">
              <w:rPr>
                <w:rFonts w:ascii="Times New Roman" w:eastAsia="Times New Roman" w:hAnsi="Times New Roman"/>
                <w:sz w:val="28"/>
                <w:szCs w:val="28"/>
              </w:rPr>
              <w:t>Администрация школы</w:t>
            </w:r>
          </w:p>
          <w:p w:rsidR="00EF1BA7" w:rsidRPr="000971CB" w:rsidRDefault="00EF1BA7" w:rsidP="00AD40D6">
            <w:pPr>
              <w:spacing w:after="0" w:line="240" w:lineRule="auto"/>
              <w:ind w:left="12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53C92" w:rsidRPr="000971CB" w:rsidRDefault="00853C92" w:rsidP="00853C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971CB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 </w:t>
      </w:r>
    </w:p>
    <w:p w:rsidR="00853C92" w:rsidRPr="000971CB" w:rsidRDefault="00853C92" w:rsidP="00853C92">
      <w:pPr>
        <w:spacing w:after="0"/>
        <w:rPr>
          <w:rFonts w:ascii="Times New Roman" w:hAnsi="Times New Roman"/>
          <w:sz w:val="28"/>
          <w:szCs w:val="28"/>
        </w:rPr>
      </w:pPr>
    </w:p>
    <w:p w:rsidR="00853C92" w:rsidRPr="000971CB" w:rsidRDefault="00853C92" w:rsidP="00853C9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875FEA" w:rsidRDefault="00875FEA" w:rsidP="00655A9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971CB" w:rsidRDefault="000971CB" w:rsidP="00655A9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971CB" w:rsidRDefault="000971CB" w:rsidP="00655A9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971CB" w:rsidRDefault="000971CB" w:rsidP="00655A9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971CB" w:rsidRDefault="000971CB" w:rsidP="00655A9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75FEA" w:rsidRPr="00875FEA" w:rsidRDefault="00875FEA" w:rsidP="00655A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</w:p>
    <w:sectPr w:rsidR="00875FEA" w:rsidRPr="00875FEA" w:rsidSect="00AD40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MS PMincho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046029" w:usb3="00000000" w:csb0="8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charset w:val="CC"/>
    <w:family w:val="auto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-41"/>
        </w:tabs>
        <w:ind w:left="6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a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13A3590"/>
    <w:multiLevelType w:val="multilevel"/>
    <w:tmpl w:val="49DAB8FC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2" w15:restartNumberingAfterBreak="0">
    <w:nsid w:val="024D7195"/>
    <w:multiLevelType w:val="multilevel"/>
    <w:tmpl w:val="F3C69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8D62360"/>
    <w:multiLevelType w:val="hybridMultilevel"/>
    <w:tmpl w:val="85B4CAF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996AC9"/>
    <w:multiLevelType w:val="hybridMultilevel"/>
    <w:tmpl w:val="E6B07B8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465CD2"/>
    <w:multiLevelType w:val="multilevel"/>
    <w:tmpl w:val="5F0CDB9A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6" w15:restartNumberingAfterBreak="0">
    <w:nsid w:val="157D219A"/>
    <w:multiLevelType w:val="multilevel"/>
    <w:tmpl w:val="A67A00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FC3E83"/>
    <w:multiLevelType w:val="hybridMultilevel"/>
    <w:tmpl w:val="81BED0E0"/>
    <w:lvl w:ilvl="0" w:tplc="FFFFFFFF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B75CEC"/>
    <w:multiLevelType w:val="multilevel"/>
    <w:tmpl w:val="126657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D065D3"/>
    <w:multiLevelType w:val="hybridMultilevel"/>
    <w:tmpl w:val="BC54553E"/>
    <w:lvl w:ilvl="0" w:tplc="8A52DA3C">
      <w:start w:val="1"/>
      <w:numFmt w:val="decimal"/>
      <w:lvlText w:val="%1."/>
      <w:lvlJc w:val="left"/>
      <w:pPr>
        <w:ind w:left="5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E5667"/>
    <w:multiLevelType w:val="hybridMultilevel"/>
    <w:tmpl w:val="E31E9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13330"/>
    <w:multiLevelType w:val="hybridMultilevel"/>
    <w:tmpl w:val="99781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4"/>
  </w:num>
  <w:num w:numId="10">
    <w:abstractNumId w:val="22"/>
  </w:num>
  <w:num w:numId="11">
    <w:abstractNumId w:val="13"/>
  </w:num>
  <w:num w:numId="12">
    <w:abstractNumId w:val="14"/>
  </w:num>
  <w:num w:numId="13">
    <w:abstractNumId w:val="15"/>
  </w:num>
  <w:num w:numId="14">
    <w:abstractNumId w:val="11"/>
  </w:num>
  <w:num w:numId="15">
    <w:abstractNumId w:val="19"/>
  </w:num>
  <w:num w:numId="16">
    <w:abstractNumId w:val="23"/>
  </w:num>
  <w:num w:numId="17">
    <w:abstractNumId w:val="20"/>
  </w:num>
  <w:num w:numId="18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1F"/>
    <w:rsid w:val="00033838"/>
    <w:rsid w:val="000971CB"/>
    <w:rsid w:val="0027374C"/>
    <w:rsid w:val="004449E3"/>
    <w:rsid w:val="005F231F"/>
    <w:rsid w:val="005F31CE"/>
    <w:rsid w:val="00655A96"/>
    <w:rsid w:val="006A1214"/>
    <w:rsid w:val="006E070D"/>
    <w:rsid w:val="00827EB8"/>
    <w:rsid w:val="00853C92"/>
    <w:rsid w:val="00875FEA"/>
    <w:rsid w:val="0098160B"/>
    <w:rsid w:val="00AD40D6"/>
    <w:rsid w:val="00E529E8"/>
    <w:rsid w:val="00E84492"/>
    <w:rsid w:val="00EE62DF"/>
    <w:rsid w:val="00EF1BA7"/>
    <w:rsid w:val="00FA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1753"/>
  <w15:chartTrackingRefBased/>
  <w15:docId w15:val="{AC66E6FC-9DBE-484C-96BC-F80F6237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655A96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onstantia" w:eastAsia="Times New Roman" w:hAnsi="Constantia"/>
      <w:b/>
      <w:bCs/>
      <w:i/>
      <w:iCs/>
      <w:color w:val="622423"/>
      <w:sz w:val="2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655A96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kern w:val="1"/>
      <w:sz w:val="28"/>
      <w:szCs w:val="28"/>
      <w:lang w:val="x-none"/>
    </w:rPr>
  </w:style>
  <w:style w:type="paragraph" w:styleId="3">
    <w:name w:val="heading 3"/>
    <w:basedOn w:val="a1"/>
    <w:next w:val="a1"/>
    <w:link w:val="30"/>
    <w:uiPriority w:val="9"/>
    <w:qFormat/>
    <w:rsid w:val="00655A96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ar-SA"/>
    </w:rPr>
  </w:style>
  <w:style w:type="paragraph" w:styleId="4">
    <w:name w:val="heading 4"/>
    <w:basedOn w:val="a1"/>
    <w:next w:val="a1"/>
    <w:link w:val="40"/>
    <w:qFormat/>
    <w:rsid w:val="00655A96"/>
    <w:pPr>
      <w:keepNext/>
      <w:widowControl w:val="0"/>
      <w:suppressAutoHyphens/>
      <w:spacing w:before="240" w:after="60" w:line="240" w:lineRule="auto"/>
      <w:outlineLvl w:val="3"/>
    </w:pPr>
    <w:rPr>
      <w:rFonts w:eastAsia="Times New Roman"/>
      <w:b/>
      <w:bCs/>
      <w:kern w:val="1"/>
      <w:sz w:val="28"/>
      <w:szCs w:val="28"/>
      <w:lang w:val="x-none"/>
    </w:rPr>
  </w:style>
  <w:style w:type="paragraph" w:styleId="5">
    <w:name w:val="heading 5"/>
    <w:basedOn w:val="a1"/>
    <w:next w:val="a1"/>
    <w:link w:val="50"/>
    <w:uiPriority w:val="9"/>
    <w:qFormat/>
    <w:rsid w:val="00655A96"/>
    <w:p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5A96"/>
    <w:rPr>
      <w:rFonts w:ascii="Constantia" w:eastAsia="Times New Roman" w:hAnsi="Constantia"/>
      <w:b/>
      <w:bCs/>
      <w:i/>
      <w:iCs/>
      <w:color w:val="622423"/>
      <w:shd w:val="clear" w:color="auto" w:fill="F2DBDB"/>
      <w:lang w:val="x-none" w:eastAsia="x-none"/>
    </w:rPr>
  </w:style>
  <w:style w:type="character" w:customStyle="1" w:styleId="20">
    <w:name w:val="Заголовок 2 Знак"/>
    <w:link w:val="2"/>
    <w:rsid w:val="00655A96"/>
    <w:rPr>
      <w:rFonts w:ascii="Cambria" w:eastAsia="Times New Roman" w:hAnsi="Cambria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link w:val="3"/>
    <w:uiPriority w:val="9"/>
    <w:rsid w:val="00655A96"/>
    <w:rPr>
      <w:rFonts w:ascii="Cambria" w:eastAsia="Times New Roman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5A96"/>
    <w:rPr>
      <w:rFonts w:eastAsia="Times New Roman"/>
      <w:b/>
      <w:bCs/>
      <w:kern w:val="1"/>
      <w:sz w:val="28"/>
      <w:szCs w:val="28"/>
    </w:rPr>
  </w:style>
  <w:style w:type="character" w:customStyle="1" w:styleId="50">
    <w:name w:val="Заголовок 5 Знак"/>
    <w:link w:val="5"/>
    <w:uiPriority w:val="9"/>
    <w:rsid w:val="00655A96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11">
    <w:name w:val="Основной шрифт абзаца1"/>
    <w:rsid w:val="00655A96"/>
  </w:style>
  <w:style w:type="character" w:styleId="a5">
    <w:name w:val="Hyperlink"/>
    <w:rsid w:val="00655A96"/>
    <w:rPr>
      <w:color w:val="0000FF"/>
      <w:u w:val="single"/>
    </w:rPr>
  </w:style>
  <w:style w:type="paragraph" w:styleId="a6">
    <w:name w:val="Title"/>
    <w:basedOn w:val="a1"/>
    <w:next w:val="a7"/>
    <w:rsid w:val="00655A96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</w:rPr>
  </w:style>
  <w:style w:type="paragraph" w:styleId="a7">
    <w:name w:val="Body Text"/>
    <w:basedOn w:val="a1"/>
    <w:link w:val="a8"/>
    <w:rsid w:val="00655A96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val="x-none"/>
    </w:rPr>
  </w:style>
  <w:style w:type="character" w:customStyle="1" w:styleId="a8">
    <w:name w:val="Основной текст Знак"/>
    <w:link w:val="a7"/>
    <w:rsid w:val="00655A96"/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a9">
    <w:name w:val="Название"/>
    <w:basedOn w:val="a6"/>
    <w:next w:val="aa"/>
    <w:link w:val="ab"/>
    <w:qFormat/>
    <w:rsid w:val="00655A96"/>
    <w:rPr>
      <w:rFonts w:cs="Times New Roman"/>
      <w:lang w:val="x-none"/>
    </w:rPr>
  </w:style>
  <w:style w:type="character" w:customStyle="1" w:styleId="ab">
    <w:name w:val="Название Знак"/>
    <w:link w:val="a9"/>
    <w:rsid w:val="00655A96"/>
    <w:rPr>
      <w:rFonts w:ascii="Arial" w:eastAsia="Lucida Sans Unicode" w:hAnsi="Arial" w:cs="Tahoma"/>
      <w:kern w:val="1"/>
      <w:sz w:val="28"/>
      <w:szCs w:val="28"/>
    </w:rPr>
  </w:style>
  <w:style w:type="paragraph" w:styleId="aa">
    <w:name w:val="Subtitle"/>
    <w:basedOn w:val="a6"/>
    <w:next w:val="a7"/>
    <w:link w:val="ac"/>
    <w:qFormat/>
    <w:rsid w:val="00655A96"/>
    <w:pPr>
      <w:jc w:val="center"/>
    </w:pPr>
    <w:rPr>
      <w:rFonts w:cs="Times New Roman"/>
      <w:i/>
      <w:iCs/>
      <w:lang w:val="x-none"/>
    </w:rPr>
  </w:style>
  <w:style w:type="character" w:customStyle="1" w:styleId="ac">
    <w:name w:val="Подзаголовок Знак"/>
    <w:link w:val="aa"/>
    <w:rsid w:val="00655A96"/>
    <w:rPr>
      <w:rFonts w:ascii="Arial" w:eastAsia="Lucida Sans Unicode" w:hAnsi="Arial" w:cs="Tahoma"/>
      <w:i/>
      <w:iCs/>
      <w:kern w:val="1"/>
      <w:sz w:val="28"/>
      <w:szCs w:val="28"/>
    </w:rPr>
  </w:style>
  <w:style w:type="paragraph" w:styleId="ad">
    <w:name w:val="List"/>
    <w:basedOn w:val="a7"/>
    <w:rsid w:val="00655A96"/>
    <w:rPr>
      <w:rFonts w:cs="Tahoma"/>
    </w:rPr>
  </w:style>
  <w:style w:type="paragraph" w:customStyle="1" w:styleId="12">
    <w:name w:val="Название1"/>
    <w:basedOn w:val="a1"/>
    <w:rsid w:val="00655A96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</w:rPr>
  </w:style>
  <w:style w:type="paragraph" w:customStyle="1" w:styleId="13">
    <w:name w:val="Указатель1"/>
    <w:basedOn w:val="a1"/>
    <w:rsid w:val="00655A9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</w:rPr>
  </w:style>
  <w:style w:type="paragraph" w:customStyle="1" w:styleId="31">
    <w:name w:val="Основной текст 31"/>
    <w:basedOn w:val="a1"/>
    <w:rsid w:val="00655A96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Arial"/>
      <w:kern w:val="1"/>
      <w:sz w:val="24"/>
      <w:szCs w:val="24"/>
    </w:rPr>
  </w:style>
  <w:style w:type="paragraph" w:styleId="ae">
    <w:name w:val="Normal (Web)"/>
    <w:basedOn w:val="a1"/>
    <w:uiPriority w:val="99"/>
    <w:rsid w:val="00655A96"/>
    <w:pPr>
      <w:widowControl w:val="0"/>
      <w:suppressAutoHyphens/>
      <w:spacing w:before="280" w:after="119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af">
    <w:name w:val="Содержимое таблицы"/>
    <w:basedOn w:val="a1"/>
    <w:rsid w:val="00655A9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af0">
    <w:name w:val="Заголовок таблицы"/>
    <w:basedOn w:val="af"/>
    <w:rsid w:val="00655A96"/>
    <w:pPr>
      <w:jc w:val="center"/>
    </w:pPr>
    <w:rPr>
      <w:b/>
      <w:bCs/>
    </w:rPr>
  </w:style>
  <w:style w:type="numbering" w:customStyle="1" w:styleId="14">
    <w:name w:val="Нет списка1"/>
    <w:next w:val="a4"/>
    <w:semiHidden/>
    <w:unhideWhenUsed/>
    <w:rsid w:val="00655A96"/>
  </w:style>
  <w:style w:type="paragraph" w:styleId="af1">
    <w:name w:val="No Spacing"/>
    <w:uiPriority w:val="1"/>
    <w:qFormat/>
    <w:rsid w:val="00655A96"/>
    <w:rPr>
      <w:sz w:val="22"/>
      <w:szCs w:val="22"/>
      <w:lang w:eastAsia="en-US"/>
    </w:rPr>
  </w:style>
  <w:style w:type="paragraph" w:styleId="af2">
    <w:name w:val="List Paragraph"/>
    <w:basedOn w:val="a1"/>
    <w:uiPriority w:val="34"/>
    <w:qFormat/>
    <w:rsid w:val="00655A96"/>
    <w:pPr>
      <w:ind w:left="720"/>
      <w:contextualSpacing/>
    </w:pPr>
  </w:style>
  <w:style w:type="character" w:styleId="af3">
    <w:name w:val="Strong"/>
    <w:uiPriority w:val="22"/>
    <w:qFormat/>
    <w:rsid w:val="00655A96"/>
    <w:rPr>
      <w:b/>
      <w:bCs/>
    </w:rPr>
  </w:style>
  <w:style w:type="paragraph" w:customStyle="1" w:styleId="15">
    <w:name w:val="Без интервала1"/>
    <w:rsid w:val="00655A96"/>
    <w:pPr>
      <w:widowControl w:val="0"/>
      <w:suppressAutoHyphens/>
    </w:pPr>
    <w:rPr>
      <w:rFonts w:eastAsia="Times New Roman"/>
      <w:kern w:val="2"/>
      <w:lang w:eastAsia="ar-SA"/>
    </w:rPr>
  </w:style>
  <w:style w:type="character" w:customStyle="1" w:styleId="WW8Num3z0">
    <w:name w:val="WW8Num3z0"/>
    <w:rsid w:val="00655A96"/>
    <w:rPr>
      <w:rFonts w:ascii="Times New Roman" w:hAnsi="Times New Roman" w:cs="Times New Roman"/>
    </w:rPr>
  </w:style>
  <w:style w:type="character" w:customStyle="1" w:styleId="af4">
    <w:name w:val="Основной текст_"/>
    <w:link w:val="16"/>
    <w:rsid w:val="00655A96"/>
    <w:rPr>
      <w:sz w:val="26"/>
      <w:szCs w:val="26"/>
      <w:shd w:val="clear" w:color="auto" w:fill="FFFFFF"/>
    </w:rPr>
  </w:style>
  <w:style w:type="character" w:customStyle="1" w:styleId="af5">
    <w:name w:val="Основной текст + Полужирный;Курсив"/>
    <w:rsid w:val="00655A96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6">
    <w:name w:val="Основной текст1"/>
    <w:basedOn w:val="a1"/>
    <w:link w:val="af4"/>
    <w:rsid w:val="00655A96"/>
    <w:pPr>
      <w:widowControl w:val="0"/>
      <w:shd w:val="clear" w:color="auto" w:fill="FFFFFF"/>
      <w:spacing w:after="0" w:line="317" w:lineRule="exact"/>
      <w:jc w:val="both"/>
    </w:pPr>
    <w:rPr>
      <w:sz w:val="26"/>
      <w:szCs w:val="26"/>
      <w:lang w:val="x-none" w:eastAsia="x-none"/>
    </w:rPr>
  </w:style>
  <w:style w:type="paragraph" w:styleId="af6">
    <w:name w:val="Body Text Indent"/>
    <w:basedOn w:val="a1"/>
    <w:link w:val="af7"/>
    <w:unhideWhenUsed/>
    <w:rsid w:val="00655A96"/>
    <w:pPr>
      <w:spacing w:after="120"/>
      <w:ind w:left="283"/>
    </w:pPr>
    <w:rPr>
      <w:lang w:val="x-none"/>
    </w:rPr>
  </w:style>
  <w:style w:type="character" w:customStyle="1" w:styleId="af7">
    <w:name w:val="Основной текст с отступом Знак"/>
    <w:link w:val="af6"/>
    <w:rsid w:val="00655A96"/>
    <w:rPr>
      <w:sz w:val="22"/>
      <w:szCs w:val="22"/>
      <w:lang w:eastAsia="en-US"/>
    </w:rPr>
  </w:style>
  <w:style w:type="paragraph" w:customStyle="1" w:styleId="a">
    <w:name w:val="Спиоск"/>
    <w:basedOn w:val="a1"/>
    <w:rsid w:val="00655A96"/>
    <w:pPr>
      <w:numPr>
        <w:numId w:val="1"/>
      </w:numPr>
      <w:suppressAutoHyphens/>
      <w:spacing w:after="0" w:line="240" w:lineRule="auto"/>
      <w:jc w:val="both"/>
    </w:pPr>
    <w:rPr>
      <w:rFonts w:ascii="Times New Roman" w:eastAsia="Times New Roman" w:hAnsi="Times New Roman"/>
      <w:lang w:eastAsia="ar-SA"/>
    </w:rPr>
  </w:style>
  <w:style w:type="character" w:customStyle="1" w:styleId="32">
    <w:name w:val="Основной шрифт абзаца3"/>
    <w:rsid w:val="00655A96"/>
  </w:style>
  <w:style w:type="paragraph" w:styleId="af8">
    <w:name w:val="Balloon Text"/>
    <w:basedOn w:val="a1"/>
    <w:link w:val="af9"/>
    <w:unhideWhenUsed/>
    <w:rsid w:val="00655A9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link w:val="af8"/>
    <w:rsid w:val="00655A96"/>
    <w:rPr>
      <w:rFonts w:ascii="Tahoma" w:hAnsi="Tahoma" w:cs="Tahoma"/>
      <w:sz w:val="16"/>
      <w:szCs w:val="16"/>
      <w:lang w:eastAsia="en-US"/>
    </w:rPr>
  </w:style>
  <w:style w:type="numbering" w:customStyle="1" w:styleId="110">
    <w:name w:val="Нет списка11"/>
    <w:next w:val="a4"/>
    <w:semiHidden/>
    <w:unhideWhenUsed/>
    <w:rsid w:val="00655A96"/>
  </w:style>
  <w:style w:type="character" w:customStyle="1" w:styleId="WW8Num2z0">
    <w:name w:val="WW8Num2z0"/>
    <w:rsid w:val="00655A96"/>
    <w:rPr>
      <w:rFonts w:ascii="Times New Roman" w:hAnsi="Times New Roman"/>
    </w:rPr>
  </w:style>
  <w:style w:type="character" w:customStyle="1" w:styleId="WW8Num3z1">
    <w:name w:val="WW8Num3z1"/>
    <w:rsid w:val="00655A96"/>
    <w:rPr>
      <w:rFonts w:ascii="OpenSymbol" w:hAnsi="OpenSymbol" w:cs="OpenSymbol"/>
    </w:rPr>
  </w:style>
  <w:style w:type="character" w:customStyle="1" w:styleId="WW8Num4z0">
    <w:name w:val="WW8Num4z0"/>
    <w:rsid w:val="00655A96"/>
    <w:rPr>
      <w:rFonts w:ascii="Times New Roman" w:hAnsi="Times New Roman"/>
    </w:rPr>
  </w:style>
  <w:style w:type="character" w:customStyle="1" w:styleId="WW8Num6z0">
    <w:name w:val="WW8Num6z0"/>
    <w:rsid w:val="00655A96"/>
    <w:rPr>
      <w:rFonts w:ascii="Symbol" w:hAnsi="Symbol" w:cs="OpenSymbol"/>
    </w:rPr>
  </w:style>
  <w:style w:type="character" w:customStyle="1" w:styleId="WW8Num7z0">
    <w:name w:val="WW8Num7z0"/>
    <w:rsid w:val="00655A96"/>
    <w:rPr>
      <w:rFonts w:ascii="Symbol" w:hAnsi="Symbol" w:cs="OpenSymbol"/>
    </w:rPr>
  </w:style>
  <w:style w:type="character" w:customStyle="1" w:styleId="WW8Num8z0">
    <w:name w:val="WW8Num8z0"/>
    <w:rsid w:val="00655A96"/>
    <w:rPr>
      <w:rFonts w:ascii="Symbol" w:hAnsi="Symbol" w:cs="Times New Roman"/>
    </w:rPr>
  </w:style>
  <w:style w:type="character" w:customStyle="1" w:styleId="WW8Num9z0">
    <w:name w:val="WW8Num9z0"/>
    <w:rsid w:val="00655A96"/>
    <w:rPr>
      <w:rFonts w:ascii="Wingdings" w:hAnsi="Wingdings"/>
    </w:rPr>
  </w:style>
  <w:style w:type="character" w:customStyle="1" w:styleId="WW8Num11z0">
    <w:name w:val="WW8Num11z0"/>
    <w:rsid w:val="00655A96"/>
    <w:rPr>
      <w:rFonts w:ascii="Symbol" w:hAnsi="Symbol"/>
    </w:rPr>
  </w:style>
  <w:style w:type="character" w:customStyle="1" w:styleId="WW8Num12z0">
    <w:name w:val="WW8Num12z0"/>
    <w:rsid w:val="00655A96"/>
    <w:rPr>
      <w:rFonts w:ascii="Symbol" w:hAnsi="Symbol"/>
    </w:rPr>
  </w:style>
  <w:style w:type="character" w:customStyle="1" w:styleId="Absatz-Standardschriftart">
    <w:name w:val="Absatz-Standardschriftart"/>
    <w:rsid w:val="00655A96"/>
  </w:style>
  <w:style w:type="character" w:customStyle="1" w:styleId="WW8Num10z0">
    <w:name w:val="WW8Num10z0"/>
    <w:rsid w:val="00655A96"/>
    <w:rPr>
      <w:rFonts w:ascii="Symbol" w:hAnsi="Symbol"/>
    </w:rPr>
  </w:style>
  <w:style w:type="character" w:customStyle="1" w:styleId="WW8Num13z0">
    <w:name w:val="WW8Num13z0"/>
    <w:rsid w:val="00655A96"/>
    <w:rPr>
      <w:rFonts w:ascii="Symbol" w:hAnsi="Symbol"/>
    </w:rPr>
  </w:style>
  <w:style w:type="character" w:customStyle="1" w:styleId="WW8Num14z0">
    <w:name w:val="WW8Num14z0"/>
    <w:rsid w:val="00655A96"/>
    <w:rPr>
      <w:rFonts w:ascii="Symbol" w:hAnsi="Symbol"/>
    </w:rPr>
  </w:style>
  <w:style w:type="character" w:customStyle="1" w:styleId="WW8Num14z1">
    <w:name w:val="WW8Num14z1"/>
    <w:rsid w:val="00655A96"/>
    <w:rPr>
      <w:rFonts w:ascii="Courier New" w:hAnsi="Courier New" w:cs="Courier New"/>
    </w:rPr>
  </w:style>
  <w:style w:type="character" w:customStyle="1" w:styleId="WW8Num14z2">
    <w:name w:val="WW8Num14z2"/>
    <w:rsid w:val="00655A96"/>
    <w:rPr>
      <w:rFonts w:ascii="Wingdings" w:hAnsi="Wingdings"/>
    </w:rPr>
  </w:style>
  <w:style w:type="character" w:customStyle="1" w:styleId="WW8Num5z0">
    <w:name w:val="WW8Num5z0"/>
    <w:rsid w:val="00655A96"/>
    <w:rPr>
      <w:rFonts w:ascii="Wingdings 2" w:hAnsi="Wingdings 2"/>
    </w:rPr>
  </w:style>
  <w:style w:type="character" w:customStyle="1" w:styleId="WW8Num5z1">
    <w:name w:val="WW8Num5z1"/>
    <w:rsid w:val="00655A96"/>
    <w:rPr>
      <w:rFonts w:ascii="OpenSymbol" w:hAnsi="OpenSymbol" w:cs="OpenSymbol"/>
    </w:rPr>
  </w:style>
  <w:style w:type="character" w:customStyle="1" w:styleId="21">
    <w:name w:val="Основной шрифт абзаца2"/>
    <w:rsid w:val="00655A96"/>
  </w:style>
  <w:style w:type="character" w:customStyle="1" w:styleId="afa">
    <w:name w:val="Маркеры списка"/>
    <w:rsid w:val="00655A96"/>
    <w:rPr>
      <w:rFonts w:ascii="OpenSymbol" w:eastAsia="OpenSymbol" w:hAnsi="OpenSymbol" w:cs="OpenSymbol"/>
    </w:rPr>
  </w:style>
  <w:style w:type="character" w:customStyle="1" w:styleId="WW8Num16z0">
    <w:name w:val="WW8Num16z0"/>
    <w:rsid w:val="00655A96"/>
    <w:rPr>
      <w:rFonts w:ascii="Symbol" w:hAnsi="Symbol"/>
    </w:rPr>
  </w:style>
  <w:style w:type="character" w:customStyle="1" w:styleId="t10">
    <w:name w:val="t10"/>
    <w:rsid w:val="00655A96"/>
  </w:style>
  <w:style w:type="character" w:styleId="afb">
    <w:name w:val="Emphasis"/>
    <w:qFormat/>
    <w:rsid w:val="00655A96"/>
    <w:rPr>
      <w:i/>
      <w:iCs/>
    </w:rPr>
  </w:style>
  <w:style w:type="paragraph" w:customStyle="1" w:styleId="33">
    <w:name w:val="Название3"/>
    <w:basedOn w:val="a1"/>
    <w:rsid w:val="00655A9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1"/>
    <w:rsid w:val="00655A9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2">
    <w:name w:val="Название2"/>
    <w:basedOn w:val="a1"/>
    <w:rsid w:val="00655A9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1"/>
    <w:rsid w:val="00655A9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c">
    <w:name w:val="Знак"/>
    <w:basedOn w:val="a1"/>
    <w:rsid w:val="00655A96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styleId="HTML">
    <w:name w:val="HTML Preformatted"/>
    <w:basedOn w:val="a1"/>
    <w:link w:val="HTML0"/>
    <w:rsid w:val="00655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HTML0">
    <w:name w:val="Стандартный HTML Знак"/>
    <w:link w:val="HTML"/>
    <w:rsid w:val="00655A96"/>
    <w:rPr>
      <w:rFonts w:ascii="Courier New" w:eastAsia="Times New Roman" w:hAnsi="Courier New" w:cs="Courier New"/>
      <w:lang w:eastAsia="ar-SA"/>
    </w:rPr>
  </w:style>
  <w:style w:type="paragraph" w:customStyle="1" w:styleId="western">
    <w:name w:val="western"/>
    <w:basedOn w:val="a1"/>
    <w:rsid w:val="00655A96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eb">
    <w:name w:val="Обычный (Web)"/>
    <w:basedOn w:val="a1"/>
    <w:rsid w:val="00655A96"/>
    <w:pPr>
      <w:widowControl w:val="0"/>
      <w:suppressAutoHyphens/>
      <w:spacing w:before="280" w:after="280" w:line="240" w:lineRule="auto"/>
    </w:pPr>
    <w:rPr>
      <w:rFonts w:ascii="Arial CYR" w:eastAsia="Lucida Sans Unicode" w:hAnsi="Arial CYR" w:cs="Arial CYR"/>
      <w:sz w:val="20"/>
      <w:szCs w:val="20"/>
      <w:lang w:eastAsia="ar-SA"/>
    </w:rPr>
  </w:style>
  <w:style w:type="paragraph" w:customStyle="1" w:styleId="24">
    <w:name w:val="Красная строка2"/>
    <w:basedOn w:val="a7"/>
    <w:rsid w:val="00655A96"/>
    <w:pPr>
      <w:widowControl/>
      <w:spacing w:line="100" w:lineRule="atLeast"/>
      <w:ind w:firstLine="283"/>
    </w:pPr>
    <w:rPr>
      <w:rFonts w:eastAsia="Times New Roman"/>
      <w:lang w:eastAsia="ar-SA"/>
    </w:rPr>
  </w:style>
  <w:style w:type="character" w:styleId="afd">
    <w:name w:val="Subtle Emphasis"/>
    <w:uiPriority w:val="19"/>
    <w:qFormat/>
    <w:rsid w:val="00655A96"/>
    <w:rPr>
      <w:i/>
      <w:iCs/>
      <w:color w:val="808080"/>
    </w:rPr>
  </w:style>
  <w:style w:type="paragraph" w:customStyle="1" w:styleId="Standard">
    <w:name w:val="Standard"/>
    <w:rsid w:val="00655A96"/>
    <w:pPr>
      <w:widowControl w:val="0"/>
      <w:suppressAutoHyphens/>
      <w:textAlignment w:val="baseline"/>
    </w:pPr>
    <w:rPr>
      <w:rFonts w:ascii="Arial" w:eastAsia="Lucida Sans Unicode" w:hAnsi="Arial" w:cs="Mangal"/>
      <w:kern w:val="1"/>
      <w:sz w:val="21"/>
      <w:szCs w:val="24"/>
      <w:lang w:eastAsia="hi-IN" w:bidi="hi-IN"/>
    </w:rPr>
  </w:style>
  <w:style w:type="paragraph" w:customStyle="1" w:styleId="41">
    <w:name w:val="Знак Знак Знак Знак Знак Знак Знак4"/>
    <w:basedOn w:val="a1"/>
    <w:rsid w:val="00655A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e">
    <w:name w:val="header"/>
    <w:basedOn w:val="a1"/>
    <w:link w:val="aff"/>
    <w:unhideWhenUsed/>
    <w:rsid w:val="00655A9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ff">
    <w:name w:val="Верхний колонтитул Знак"/>
    <w:link w:val="afe"/>
    <w:rsid w:val="00655A9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7">
    <w:name w:val="Абзац списка1"/>
    <w:basedOn w:val="a1"/>
    <w:rsid w:val="00655A96"/>
    <w:pPr>
      <w:spacing w:after="0" w:line="240" w:lineRule="auto"/>
      <w:ind w:left="720"/>
    </w:pPr>
    <w:rPr>
      <w:rFonts w:ascii="Times New Roman" w:hAnsi="Times New Roman"/>
      <w:sz w:val="28"/>
      <w:szCs w:val="28"/>
      <w:lang w:eastAsia="ar-SA"/>
    </w:rPr>
  </w:style>
  <w:style w:type="paragraph" w:customStyle="1" w:styleId="18">
    <w:name w:val="Знак1"/>
    <w:basedOn w:val="a1"/>
    <w:rsid w:val="00655A96"/>
    <w:pPr>
      <w:suppressAutoHyphens/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aff0">
    <w:name w:val="Базовый"/>
    <w:rsid w:val="00655A96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25">
    <w:name w:val="Body Text Indent 2"/>
    <w:basedOn w:val="a1"/>
    <w:link w:val="26"/>
    <w:uiPriority w:val="99"/>
    <w:unhideWhenUsed/>
    <w:rsid w:val="00655A96"/>
    <w:pPr>
      <w:widowControl w:val="0"/>
      <w:suppressAutoHyphens/>
      <w:spacing w:after="120" w:line="480" w:lineRule="auto"/>
      <w:ind w:left="283"/>
    </w:pPr>
    <w:rPr>
      <w:rFonts w:ascii="Liberation Serif" w:eastAsia="DejaVu Sans" w:hAnsi="Liberation Serif" w:cs="Mangal"/>
      <w:sz w:val="24"/>
      <w:szCs w:val="21"/>
      <w:lang w:val="x-none" w:eastAsia="hi-IN" w:bidi="hi-IN"/>
    </w:rPr>
  </w:style>
  <w:style w:type="character" w:customStyle="1" w:styleId="26">
    <w:name w:val="Основной текст с отступом 2 Знак"/>
    <w:link w:val="25"/>
    <w:uiPriority w:val="99"/>
    <w:rsid w:val="00655A96"/>
    <w:rPr>
      <w:rFonts w:ascii="Liberation Serif" w:eastAsia="DejaVu Sans" w:hAnsi="Liberation Serif" w:cs="Mangal"/>
      <w:sz w:val="24"/>
      <w:szCs w:val="21"/>
      <w:lang w:eastAsia="hi-IN" w:bidi="hi-IN"/>
    </w:rPr>
  </w:style>
  <w:style w:type="numbering" w:customStyle="1" w:styleId="27">
    <w:name w:val="Нет списка2"/>
    <w:next w:val="a4"/>
    <w:uiPriority w:val="99"/>
    <w:semiHidden/>
    <w:unhideWhenUsed/>
    <w:rsid w:val="00655A96"/>
  </w:style>
  <w:style w:type="character" w:customStyle="1" w:styleId="42">
    <w:name w:val="Основной шрифт абзаца4"/>
    <w:rsid w:val="00655A96"/>
  </w:style>
  <w:style w:type="character" w:customStyle="1" w:styleId="WW-Absatz-Standardschriftart">
    <w:name w:val="WW-Absatz-Standardschriftart"/>
    <w:rsid w:val="00655A96"/>
  </w:style>
  <w:style w:type="character" w:customStyle="1" w:styleId="WW-Absatz-Standardschriftart1">
    <w:name w:val="WW-Absatz-Standardschriftart1"/>
    <w:rsid w:val="00655A96"/>
  </w:style>
  <w:style w:type="character" w:customStyle="1" w:styleId="WW-Absatz-Standardschriftart11">
    <w:name w:val="WW-Absatz-Standardschriftart11"/>
    <w:rsid w:val="00655A96"/>
  </w:style>
  <w:style w:type="character" w:customStyle="1" w:styleId="WW-Absatz-Standardschriftart111">
    <w:name w:val="WW-Absatz-Standardschriftart111"/>
    <w:rsid w:val="00655A96"/>
  </w:style>
  <w:style w:type="character" w:customStyle="1" w:styleId="WW-Absatz-Standardschriftart1111">
    <w:name w:val="WW-Absatz-Standardschriftart1111"/>
    <w:rsid w:val="00655A96"/>
  </w:style>
  <w:style w:type="character" w:customStyle="1" w:styleId="WW-Absatz-Standardschriftart11111">
    <w:name w:val="WW-Absatz-Standardschriftart11111"/>
    <w:rsid w:val="00655A96"/>
  </w:style>
  <w:style w:type="character" w:styleId="aff1">
    <w:name w:val="page number"/>
    <w:rsid w:val="00655A96"/>
  </w:style>
  <w:style w:type="paragraph" w:customStyle="1" w:styleId="43">
    <w:name w:val="Название4"/>
    <w:basedOn w:val="a1"/>
    <w:rsid w:val="00655A96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4">
    <w:name w:val="Указатель4"/>
    <w:basedOn w:val="a1"/>
    <w:rsid w:val="00655A96"/>
    <w:pPr>
      <w:suppressLineNumbers/>
      <w:spacing w:after="0" w:line="240" w:lineRule="auto"/>
    </w:pPr>
    <w:rPr>
      <w:rFonts w:ascii="Times New Roman" w:eastAsia="Times New Roman" w:hAnsi="Times New Roman" w:cs="Mangal"/>
      <w:sz w:val="28"/>
      <w:szCs w:val="52"/>
      <w:lang w:eastAsia="ar-SA"/>
    </w:rPr>
  </w:style>
  <w:style w:type="paragraph" w:styleId="aff2">
    <w:name w:val="footer"/>
    <w:basedOn w:val="a1"/>
    <w:link w:val="aff3"/>
    <w:rsid w:val="00655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52"/>
      <w:lang w:val="x-none" w:eastAsia="ar-SA"/>
    </w:rPr>
  </w:style>
  <w:style w:type="character" w:customStyle="1" w:styleId="aff3">
    <w:name w:val="Нижний колонтитул Знак"/>
    <w:link w:val="aff2"/>
    <w:rsid w:val="00655A96"/>
    <w:rPr>
      <w:rFonts w:ascii="Times New Roman" w:eastAsia="Times New Roman" w:hAnsi="Times New Roman"/>
      <w:sz w:val="28"/>
      <w:szCs w:val="52"/>
      <w:lang w:eastAsia="ar-SA"/>
    </w:rPr>
  </w:style>
  <w:style w:type="paragraph" w:customStyle="1" w:styleId="aff4">
    <w:name w:val="Содержимое врезки"/>
    <w:basedOn w:val="a7"/>
    <w:rsid w:val="00655A96"/>
    <w:pPr>
      <w:widowControl/>
      <w:suppressAutoHyphens w:val="0"/>
    </w:pPr>
    <w:rPr>
      <w:rFonts w:eastAsia="Times New Roman"/>
      <w:kern w:val="0"/>
      <w:sz w:val="28"/>
      <w:szCs w:val="52"/>
      <w:lang w:eastAsia="ar-SA"/>
    </w:rPr>
  </w:style>
  <w:style w:type="paragraph" w:customStyle="1" w:styleId="text">
    <w:name w:val="text"/>
    <w:basedOn w:val="a1"/>
    <w:rsid w:val="00655A96"/>
    <w:pPr>
      <w:spacing w:before="65" w:after="65" w:line="100" w:lineRule="atLeast"/>
      <w:ind w:firstLine="30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numbering" w:customStyle="1" w:styleId="35">
    <w:name w:val="Нет списка3"/>
    <w:next w:val="a4"/>
    <w:uiPriority w:val="99"/>
    <w:semiHidden/>
    <w:unhideWhenUsed/>
    <w:rsid w:val="00655A96"/>
  </w:style>
  <w:style w:type="table" w:styleId="aff5">
    <w:name w:val="Table Grid"/>
    <w:basedOn w:val="a3"/>
    <w:uiPriority w:val="59"/>
    <w:rsid w:val="00655A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4"/>
    <w:semiHidden/>
    <w:unhideWhenUsed/>
    <w:rsid w:val="00655A96"/>
  </w:style>
  <w:style w:type="character" w:customStyle="1" w:styleId="WW8Num1z0">
    <w:name w:val="WW8Num1z0"/>
    <w:rsid w:val="00655A96"/>
    <w:rPr>
      <w:rFonts w:ascii="Symbol" w:hAnsi="Symbol"/>
    </w:rPr>
  </w:style>
  <w:style w:type="character" w:customStyle="1" w:styleId="WW8Num4z1">
    <w:name w:val="WW8Num4z1"/>
    <w:rsid w:val="00655A96"/>
    <w:rPr>
      <w:rFonts w:ascii="Courier New" w:hAnsi="Courier New" w:cs="Courier New"/>
    </w:rPr>
  </w:style>
  <w:style w:type="character" w:customStyle="1" w:styleId="WW8Num4z2">
    <w:name w:val="WW8Num4z2"/>
    <w:rsid w:val="00655A96"/>
    <w:rPr>
      <w:rFonts w:ascii="Wingdings" w:hAnsi="Wingdings"/>
    </w:rPr>
  </w:style>
  <w:style w:type="numbering" w:customStyle="1" w:styleId="51">
    <w:name w:val="Нет списка5"/>
    <w:next w:val="a4"/>
    <w:uiPriority w:val="99"/>
    <w:semiHidden/>
    <w:unhideWhenUsed/>
    <w:rsid w:val="00655A96"/>
  </w:style>
  <w:style w:type="character" w:customStyle="1" w:styleId="WW-Absatz-Standardschriftart111111">
    <w:name w:val="WW-Absatz-Standardschriftart111111"/>
    <w:rsid w:val="00655A96"/>
  </w:style>
  <w:style w:type="character" w:customStyle="1" w:styleId="WW-Absatz-Standardschriftart1111111">
    <w:name w:val="WW-Absatz-Standardschriftart1111111"/>
    <w:rsid w:val="00655A96"/>
  </w:style>
  <w:style w:type="character" w:customStyle="1" w:styleId="WW-Absatz-Standardschriftart11111111">
    <w:name w:val="WW-Absatz-Standardschriftart11111111"/>
    <w:rsid w:val="00655A96"/>
  </w:style>
  <w:style w:type="character" w:customStyle="1" w:styleId="WW-Absatz-Standardschriftart111111111">
    <w:name w:val="WW-Absatz-Standardschriftart111111111"/>
    <w:rsid w:val="00655A96"/>
  </w:style>
  <w:style w:type="character" w:customStyle="1" w:styleId="WW-Absatz-Standardschriftart1111111111">
    <w:name w:val="WW-Absatz-Standardschriftart1111111111"/>
    <w:rsid w:val="00655A96"/>
  </w:style>
  <w:style w:type="character" w:customStyle="1" w:styleId="WW-Absatz-Standardschriftart11111111111">
    <w:name w:val="WW-Absatz-Standardschriftart11111111111"/>
    <w:rsid w:val="00655A96"/>
  </w:style>
  <w:style w:type="character" w:customStyle="1" w:styleId="WW-Absatz-Standardschriftart111111111111">
    <w:name w:val="WW-Absatz-Standardschriftart111111111111"/>
    <w:rsid w:val="00655A96"/>
  </w:style>
  <w:style w:type="character" w:customStyle="1" w:styleId="WW-Absatz-Standardschriftart1111111111111">
    <w:name w:val="WW-Absatz-Standardschriftart1111111111111"/>
    <w:rsid w:val="00655A96"/>
  </w:style>
  <w:style w:type="character" w:customStyle="1" w:styleId="WW-Absatz-Standardschriftart11111111111111">
    <w:name w:val="WW-Absatz-Standardschriftart11111111111111"/>
    <w:rsid w:val="00655A96"/>
  </w:style>
  <w:style w:type="character" w:customStyle="1" w:styleId="WW-Absatz-Standardschriftart111111111111111">
    <w:name w:val="WW-Absatz-Standardschriftart111111111111111"/>
    <w:rsid w:val="00655A96"/>
  </w:style>
  <w:style w:type="character" w:customStyle="1" w:styleId="aff6">
    <w:name w:val="Символ нумерации"/>
    <w:rsid w:val="00655A96"/>
  </w:style>
  <w:style w:type="numbering" w:customStyle="1" w:styleId="6">
    <w:name w:val="Нет списка6"/>
    <w:next w:val="a4"/>
    <w:uiPriority w:val="99"/>
    <w:semiHidden/>
    <w:unhideWhenUsed/>
    <w:rsid w:val="00655A96"/>
  </w:style>
  <w:style w:type="numbering" w:customStyle="1" w:styleId="7">
    <w:name w:val="Нет списка7"/>
    <w:next w:val="a4"/>
    <w:uiPriority w:val="99"/>
    <w:semiHidden/>
    <w:unhideWhenUsed/>
    <w:rsid w:val="00655A96"/>
  </w:style>
  <w:style w:type="numbering" w:customStyle="1" w:styleId="8">
    <w:name w:val="Нет списка8"/>
    <w:next w:val="a4"/>
    <w:uiPriority w:val="99"/>
    <w:semiHidden/>
    <w:unhideWhenUsed/>
    <w:rsid w:val="00655A96"/>
  </w:style>
  <w:style w:type="table" w:customStyle="1" w:styleId="19">
    <w:name w:val="Сетка таблицы1"/>
    <w:basedOn w:val="a3"/>
    <w:next w:val="aff5"/>
    <w:uiPriority w:val="59"/>
    <w:rsid w:val="00655A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3"/>
    <w:next w:val="aff5"/>
    <w:rsid w:val="00655A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3"/>
    <w:next w:val="aff5"/>
    <w:uiPriority w:val="59"/>
    <w:rsid w:val="00655A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act">
    <w:name w:val="Основной текст Exact"/>
    <w:rsid w:val="00655A96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40"/>
      <w:szCs w:val="40"/>
      <w:u w:val="none"/>
      <w:lang w:val="en-US"/>
    </w:rPr>
  </w:style>
  <w:style w:type="numbering" w:customStyle="1" w:styleId="9">
    <w:name w:val="Нет списка9"/>
    <w:next w:val="a4"/>
    <w:semiHidden/>
    <w:rsid w:val="00655A96"/>
  </w:style>
  <w:style w:type="paragraph" w:customStyle="1" w:styleId="aff7">
    <w:name w:val="Знак Знак Знак Знак"/>
    <w:basedOn w:val="a1"/>
    <w:rsid w:val="00655A9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100">
    <w:name w:val="Нет списка10"/>
    <w:next w:val="a4"/>
    <w:semiHidden/>
    <w:rsid w:val="00655A96"/>
  </w:style>
  <w:style w:type="table" w:customStyle="1" w:styleId="46">
    <w:name w:val="Сетка таблицы4"/>
    <w:basedOn w:val="a3"/>
    <w:next w:val="aff5"/>
    <w:uiPriority w:val="59"/>
    <w:rsid w:val="00655A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Book Title"/>
    <w:uiPriority w:val="33"/>
    <w:qFormat/>
    <w:rsid w:val="00655A96"/>
    <w:rPr>
      <w:b/>
      <w:bCs/>
      <w:smallCaps/>
      <w:spacing w:val="5"/>
    </w:rPr>
  </w:style>
  <w:style w:type="paragraph" w:styleId="29">
    <w:name w:val="Quote"/>
    <w:basedOn w:val="a1"/>
    <w:next w:val="a1"/>
    <w:link w:val="2a"/>
    <w:uiPriority w:val="29"/>
    <w:qFormat/>
    <w:rsid w:val="00655A96"/>
    <w:pPr>
      <w:widowControl w:val="0"/>
      <w:suppressAutoHyphens/>
      <w:spacing w:after="0" w:line="240" w:lineRule="auto"/>
    </w:pPr>
    <w:rPr>
      <w:rFonts w:ascii="Arial" w:eastAsia="Lucida Sans Unicode" w:hAnsi="Arial"/>
      <w:i/>
      <w:iCs/>
      <w:color w:val="000000"/>
      <w:sz w:val="24"/>
      <w:szCs w:val="24"/>
      <w:lang w:val="x-none" w:eastAsia="x-none"/>
    </w:rPr>
  </w:style>
  <w:style w:type="character" w:customStyle="1" w:styleId="2a">
    <w:name w:val="Цитата 2 Знак"/>
    <w:link w:val="29"/>
    <w:uiPriority w:val="29"/>
    <w:rsid w:val="00655A96"/>
    <w:rPr>
      <w:rFonts w:ascii="Arial" w:eastAsia="Lucida Sans Unicode" w:hAnsi="Arial"/>
      <w:i/>
      <w:iCs/>
      <w:color w:val="000000"/>
      <w:sz w:val="24"/>
      <w:szCs w:val="24"/>
    </w:rPr>
  </w:style>
  <w:style w:type="character" w:styleId="aff9">
    <w:name w:val="Intense Emphasis"/>
    <w:uiPriority w:val="21"/>
    <w:qFormat/>
    <w:rsid w:val="00655A96"/>
    <w:rPr>
      <w:b/>
      <w:bCs/>
      <w:i/>
      <w:iCs/>
      <w:color w:val="4F81BD"/>
    </w:rPr>
  </w:style>
  <w:style w:type="character" w:styleId="affa">
    <w:name w:val="Subtle Reference"/>
    <w:uiPriority w:val="31"/>
    <w:qFormat/>
    <w:rsid w:val="00655A96"/>
    <w:rPr>
      <w:smallCaps/>
      <w:color w:val="C0504D"/>
      <w:u w:val="single"/>
    </w:rPr>
  </w:style>
  <w:style w:type="character" w:styleId="affb">
    <w:name w:val="Intense Reference"/>
    <w:uiPriority w:val="32"/>
    <w:qFormat/>
    <w:rsid w:val="00655A96"/>
    <w:rPr>
      <w:b/>
      <w:bCs/>
      <w:smallCaps/>
      <w:color w:val="C0504D"/>
      <w:spacing w:val="5"/>
      <w:u w:val="single"/>
    </w:rPr>
  </w:style>
  <w:style w:type="table" w:customStyle="1" w:styleId="52">
    <w:name w:val="Сетка таблицы5"/>
    <w:basedOn w:val="a3"/>
    <w:next w:val="aff5"/>
    <w:uiPriority w:val="59"/>
    <w:rsid w:val="00655A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1"/>
    <w:uiPriority w:val="99"/>
    <w:rsid w:val="00655A96"/>
    <w:pPr>
      <w:widowControl w:val="0"/>
      <w:autoSpaceDE w:val="0"/>
      <w:autoSpaceDN w:val="0"/>
      <w:adjustRightInd w:val="0"/>
      <w:spacing w:after="0" w:line="56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1"/>
    <w:uiPriority w:val="99"/>
    <w:rsid w:val="00655A96"/>
    <w:pPr>
      <w:widowControl w:val="0"/>
      <w:autoSpaceDE w:val="0"/>
      <w:autoSpaceDN w:val="0"/>
      <w:adjustRightInd w:val="0"/>
      <w:spacing w:after="0" w:line="480" w:lineRule="exact"/>
      <w:ind w:firstLine="8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655A96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655A96"/>
    <w:pPr>
      <w:widowControl w:val="0"/>
      <w:autoSpaceDE w:val="0"/>
      <w:autoSpaceDN w:val="0"/>
      <w:adjustRightInd w:val="0"/>
      <w:spacing w:after="0" w:line="48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655A96"/>
    <w:pPr>
      <w:widowControl w:val="0"/>
      <w:autoSpaceDE w:val="0"/>
      <w:autoSpaceDN w:val="0"/>
      <w:adjustRightInd w:val="0"/>
      <w:spacing w:after="0" w:line="50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1"/>
    <w:uiPriority w:val="99"/>
    <w:rsid w:val="00655A96"/>
    <w:pPr>
      <w:widowControl w:val="0"/>
      <w:autoSpaceDE w:val="0"/>
      <w:autoSpaceDN w:val="0"/>
      <w:adjustRightInd w:val="0"/>
      <w:spacing w:after="0" w:line="500" w:lineRule="exact"/>
      <w:ind w:firstLine="5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655A96"/>
    <w:pPr>
      <w:widowControl w:val="0"/>
      <w:autoSpaceDE w:val="0"/>
      <w:autoSpaceDN w:val="0"/>
      <w:adjustRightInd w:val="0"/>
      <w:spacing w:after="0" w:line="50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655A96"/>
    <w:pPr>
      <w:widowControl w:val="0"/>
      <w:autoSpaceDE w:val="0"/>
      <w:autoSpaceDN w:val="0"/>
      <w:adjustRightInd w:val="0"/>
      <w:spacing w:after="0" w:line="475" w:lineRule="exact"/>
      <w:ind w:firstLine="12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655A96"/>
    <w:pPr>
      <w:widowControl w:val="0"/>
      <w:autoSpaceDE w:val="0"/>
      <w:autoSpaceDN w:val="0"/>
      <w:adjustRightInd w:val="0"/>
      <w:spacing w:after="0" w:line="48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55A96"/>
    <w:rPr>
      <w:rFonts w:ascii="Times New Roman" w:hAnsi="Times New Roman" w:cs="Times New Roman"/>
      <w:b/>
      <w:bCs/>
      <w:sz w:val="44"/>
      <w:szCs w:val="44"/>
    </w:rPr>
  </w:style>
  <w:style w:type="character" w:customStyle="1" w:styleId="FontStyle14">
    <w:name w:val="Font Style14"/>
    <w:uiPriority w:val="99"/>
    <w:rsid w:val="00655A96"/>
    <w:rPr>
      <w:rFonts w:ascii="Lucida Sans Unicode" w:hAnsi="Lucida Sans Unicode" w:cs="Lucida Sans Unicode"/>
      <w:sz w:val="32"/>
      <w:szCs w:val="32"/>
    </w:rPr>
  </w:style>
  <w:style w:type="character" w:customStyle="1" w:styleId="FontStyle15">
    <w:name w:val="Font Style15"/>
    <w:uiPriority w:val="99"/>
    <w:rsid w:val="00655A96"/>
    <w:rPr>
      <w:rFonts w:ascii="Times New Roman" w:hAnsi="Times New Roman" w:cs="Times New Roman"/>
      <w:sz w:val="40"/>
      <w:szCs w:val="40"/>
    </w:rPr>
  </w:style>
  <w:style w:type="character" w:customStyle="1" w:styleId="FontStyle16">
    <w:name w:val="Font Style16"/>
    <w:uiPriority w:val="99"/>
    <w:rsid w:val="00655A96"/>
    <w:rPr>
      <w:rFonts w:ascii="Bookman Old Style" w:hAnsi="Bookman Old Style" w:cs="Bookman Old Style"/>
      <w:b/>
      <w:bCs/>
      <w:i/>
      <w:iCs/>
      <w:spacing w:val="30"/>
      <w:sz w:val="42"/>
      <w:szCs w:val="42"/>
    </w:rPr>
  </w:style>
  <w:style w:type="numbering" w:customStyle="1" w:styleId="120">
    <w:name w:val="Нет списка12"/>
    <w:next w:val="a4"/>
    <w:uiPriority w:val="99"/>
    <w:semiHidden/>
    <w:unhideWhenUsed/>
    <w:rsid w:val="00655A96"/>
  </w:style>
  <w:style w:type="paragraph" w:customStyle="1" w:styleId="TableContents">
    <w:name w:val="Table Contents"/>
    <w:basedOn w:val="a1"/>
    <w:rsid w:val="00655A96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60">
    <w:name w:val="Сетка таблицы6"/>
    <w:basedOn w:val="a3"/>
    <w:next w:val="aff5"/>
    <w:uiPriority w:val="59"/>
    <w:rsid w:val="00655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Пункт"/>
    <w:basedOn w:val="a1"/>
    <w:rsid w:val="00655A96"/>
    <w:pPr>
      <w:numPr>
        <w:numId w:val="5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30">
    <w:name w:val="Нет списка13"/>
    <w:next w:val="a4"/>
    <w:semiHidden/>
    <w:rsid w:val="00655A96"/>
  </w:style>
  <w:style w:type="numbering" w:customStyle="1" w:styleId="140">
    <w:name w:val="Нет списка14"/>
    <w:next w:val="a4"/>
    <w:uiPriority w:val="99"/>
    <w:semiHidden/>
    <w:unhideWhenUsed/>
    <w:rsid w:val="00655A96"/>
  </w:style>
  <w:style w:type="paragraph" w:customStyle="1" w:styleId="210">
    <w:name w:val="Основной текст 21"/>
    <w:basedOn w:val="a1"/>
    <w:rsid w:val="00655A96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customStyle="1" w:styleId="80">
    <w:name w:val="заголовок 8"/>
    <w:basedOn w:val="a1"/>
    <w:next w:val="a1"/>
    <w:rsid w:val="00655A96"/>
    <w:pPr>
      <w:keepNext/>
      <w:suppressAutoHyphens/>
      <w:spacing w:after="0" w:line="240" w:lineRule="atLeast"/>
      <w:jc w:val="center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WW8Num15z0">
    <w:name w:val="WW8Num15z0"/>
    <w:rsid w:val="00655A96"/>
    <w:rPr>
      <w:b/>
    </w:rPr>
  </w:style>
  <w:style w:type="character" w:customStyle="1" w:styleId="WW8Num17z0">
    <w:name w:val="WW8Num17z0"/>
    <w:rsid w:val="00655A96"/>
    <w:rPr>
      <w:rFonts w:ascii="Wingdings" w:hAnsi="Wingdings"/>
    </w:rPr>
  </w:style>
  <w:style w:type="character" w:customStyle="1" w:styleId="WW8Num19z0">
    <w:name w:val="WW8Num19z0"/>
    <w:rsid w:val="00655A96"/>
    <w:rPr>
      <w:b/>
    </w:rPr>
  </w:style>
  <w:style w:type="character" w:customStyle="1" w:styleId="WW8Num20z0">
    <w:name w:val="WW8Num20z0"/>
    <w:rsid w:val="00655A96"/>
    <w:rPr>
      <w:rFonts w:ascii="Symbol" w:hAnsi="Symbol"/>
    </w:rPr>
  </w:style>
  <w:style w:type="character" w:customStyle="1" w:styleId="WW8Num21z0">
    <w:name w:val="WW8Num21z0"/>
    <w:rsid w:val="00655A96"/>
    <w:rPr>
      <w:rFonts w:ascii="Wingdings" w:hAnsi="Wingdings"/>
    </w:rPr>
  </w:style>
  <w:style w:type="character" w:customStyle="1" w:styleId="WW8Num21z1">
    <w:name w:val="WW8Num21z1"/>
    <w:rsid w:val="00655A96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rsid w:val="00655A96"/>
    <w:rPr>
      <w:rFonts w:ascii="Symbol" w:hAnsi="Symbol"/>
    </w:rPr>
  </w:style>
  <w:style w:type="character" w:customStyle="1" w:styleId="WW8Num23z0">
    <w:name w:val="WW8Num23z0"/>
    <w:rsid w:val="00655A96"/>
    <w:rPr>
      <w:rFonts w:ascii="Symbol" w:hAnsi="Symbol"/>
    </w:rPr>
  </w:style>
  <w:style w:type="character" w:customStyle="1" w:styleId="WW8Num24z0">
    <w:name w:val="WW8Num24z0"/>
    <w:rsid w:val="00655A96"/>
    <w:rPr>
      <w:rFonts w:ascii="Symbol" w:hAnsi="Symbol"/>
    </w:rPr>
  </w:style>
  <w:style w:type="character" w:customStyle="1" w:styleId="WW8Num25z0">
    <w:name w:val="WW8Num25z0"/>
    <w:rsid w:val="00655A96"/>
    <w:rPr>
      <w:rFonts w:ascii="Wingdings" w:hAnsi="Wingdings"/>
    </w:rPr>
  </w:style>
  <w:style w:type="character" w:customStyle="1" w:styleId="WW8Num30z0">
    <w:name w:val="WW8Num30z0"/>
    <w:rsid w:val="00655A96"/>
    <w:rPr>
      <w:rFonts w:ascii="Symbol" w:hAnsi="Symbol"/>
    </w:rPr>
  </w:style>
  <w:style w:type="character" w:customStyle="1" w:styleId="WW8Num30z1">
    <w:name w:val="WW8Num30z1"/>
    <w:rsid w:val="00655A96"/>
    <w:rPr>
      <w:rFonts w:ascii="Courier New" w:hAnsi="Courier New" w:cs="Courier New"/>
    </w:rPr>
  </w:style>
  <w:style w:type="character" w:customStyle="1" w:styleId="WW8Num30z2">
    <w:name w:val="WW8Num30z2"/>
    <w:rsid w:val="00655A96"/>
    <w:rPr>
      <w:rFonts w:ascii="Wingdings" w:hAnsi="Wingdings"/>
    </w:rPr>
  </w:style>
  <w:style w:type="character" w:customStyle="1" w:styleId="WW8Num30z4">
    <w:name w:val="WW8Num30z4"/>
    <w:rsid w:val="00655A96"/>
    <w:rPr>
      <w:rFonts w:ascii="Courier New" w:hAnsi="Courier New" w:cs="Courier New"/>
    </w:rPr>
  </w:style>
  <w:style w:type="character" w:customStyle="1" w:styleId="WW8Num32z0">
    <w:name w:val="WW8Num32z0"/>
    <w:rsid w:val="00655A96"/>
    <w:rPr>
      <w:rFonts w:ascii="Symbol" w:hAnsi="Symbol"/>
    </w:rPr>
  </w:style>
  <w:style w:type="character" w:customStyle="1" w:styleId="WW8Num34z0">
    <w:name w:val="WW8Num34z0"/>
    <w:rsid w:val="00655A96"/>
    <w:rPr>
      <w:rFonts w:ascii="Wingdings" w:hAnsi="Wingdings"/>
    </w:rPr>
  </w:style>
  <w:style w:type="character" w:customStyle="1" w:styleId="WW8Num35z0">
    <w:name w:val="WW8Num35z0"/>
    <w:rsid w:val="00655A96"/>
    <w:rPr>
      <w:rFonts w:ascii="Symbol" w:hAnsi="Symbol"/>
    </w:rPr>
  </w:style>
  <w:style w:type="character" w:customStyle="1" w:styleId="WW8Num36z0">
    <w:name w:val="WW8Num36z0"/>
    <w:rsid w:val="00655A96"/>
    <w:rPr>
      <w:rFonts w:ascii="Symbol" w:hAnsi="Symbol"/>
    </w:rPr>
  </w:style>
  <w:style w:type="character" w:customStyle="1" w:styleId="WW8Num37z0">
    <w:name w:val="WW8Num37z0"/>
    <w:rsid w:val="00655A96"/>
    <w:rPr>
      <w:rFonts w:ascii="Symbol" w:hAnsi="Symbol"/>
    </w:rPr>
  </w:style>
  <w:style w:type="character" w:customStyle="1" w:styleId="WW8Num38z0">
    <w:name w:val="WW8Num38z0"/>
    <w:rsid w:val="00655A96"/>
    <w:rPr>
      <w:rFonts w:ascii="Symbol" w:hAnsi="Symbol"/>
    </w:rPr>
  </w:style>
  <w:style w:type="character" w:customStyle="1" w:styleId="WW8Num23z1">
    <w:name w:val="WW8Num23z1"/>
    <w:rsid w:val="00655A96"/>
    <w:rPr>
      <w:rFonts w:ascii="Courier New" w:hAnsi="Courier New" w:cs="Courier New"/>
    </w:rPr>
  </w:style>
  <w:style w:type="character" w:customStyle="1" w:styleId="WW8Num23z2">
    <w:name w:val="WW8Num23z2"/>
    <w:rsid w:val="00655A96"/>
    <w:rPr>
      <w:rFonts w:ascii="Wingdings" w:hAnsi="Wingdings"/>
    </w:rPr>
  </w:style>
  <w:style w:type="character" w:customStyle="1" w:styleId="WW8Num24z1">
    <w:name w:val="WW8Num24z1"/>
    <w:rsid w:val="00655A96"/>
    <w:rPr>
      <w:rFonts w:ascii="Courier New" w:hAnsi="Courier New" w:cs="Times New Roman"/>
    </w:rPr>
  </w:style>
  <w:style w:type="character" w:customStyle="1" w:styleId="WW8Num24z2">
    <w:name w:val="WW8Num24z2"/>
    <w:rsid w:val="00655A96"/>
    <w:rPr>
      <w:rFonts w:ascii="Wingdings" w:hAnsi="Wingdings"/>
    </w:rPr>
  </w:style>
  <w:style w:type="character" w:customStyle="1" w:styleId="WW8Num25z1">
    <w:name w:val="WW8Num25z1"/>
    <w:rsid w:val="00655A96"/>
    <w:rPr>
      <w:rFonts w:ascii="Times New Roman" w:hAnsi="Times New Roman"/>
    </w:rPr>
  </w:style>
  <w:style w:type="character" w:customStyle="1" w:styleId="WW8Num31z0">
    <w:name w:val="WW8Num31z0"/>
    <w:rsid w:val="00655A96"/>
    <w:rPr>
      <w:rFonts w:ascii="Symbol" w:hAnsi="Symbol"/>
    </w:rPr>
  </w:style>
  <w:style w:type="character" w:customStyle="1" w:styleId="WW8Num31z1">
    <w:name w:val="WW8Num31z1"/>
    <w:rsid w:val="00655A96"/>
    <w:rPr>
      <w:rFonts w:ascii="Courier New" w:hAnsi="Courier New"/>
    </w:rPr>
  </w:style>
  <w:style w:type="character" w:customStyle="1" w:styleId="WW8Num31z2">
    <w:name w:val="WW8Num31z2"/>
    <w:rsid w:val="00655A96"/>
    <w:rPr>
      <w:rFonts w:ascii="Wingdings" w:hAnsi="Wingdings"/>
    </w:rPr>
  </w:style>
  <w:style w:type="character" w:customStyle="1" w:styleId="WW8Num31z4">
    <w:name w:val="WW8Num31z4"/>
    <w:rsid w:val="00655A96"/>
    <w:rPr>
      <w:rFonts w:ascii="Courier New" w:hAnsi="Courier New" w:cs="Courier New"/>
    </w:rPr>
  </w:style>
  <w:style w:type="character" w:customStyle="1" w:styleId="WW8Num33z0">
    <w:name w:val="WW8Num33z0"/>
    <w:rsid w:val="00655A96"/>
    <w:rPr>
      <w:rFonts w:ascii="Symbol" w:hAnsi="Symbol"/>
    </w:rPr>
  </w:style>
  <w:style w:type="character" w:customStyle="1" w:styleId="WW8Num33z1">
    <w:name w:val="WW8Num33z1"/>
    <w:rsid w:val="00655A96"/>
    <w:rPr>
      <w:rFonts w:ascii="Courier New" w:hAnsi="Courier New" w:cs="Courier New"/>
    </w:rPr>
  </w:style>
  <w:style w:type="character" w:customStyle="1" w:styleId="WW8Num33z2">
    <w:name w:val="WW8Num33z2"/>
    <w:rsid w:val="00655A96"/>
    <w:rPr>
      <w:rFonts w:ascii="Wingdings" w:hAnsi="Wingdings"/>
    </w:rPr>
  </w:style>
  <w:style w:type="character" w:customStyle="1" w:styleId="WW8Num35z1">
    <w:name w:val="WW8Num35z1"/>
    <w:rsid w:val="00655A96"/>
    <w:rPr>
      <w:rFonts w:ascii="Courier New" w:hAnsi="Courier New" w:cs="Courier New"/>
    </w:rPr>
  </w:style>
  <w:style w:type="character" w:customStyle="1" w:styleId="WW8Num35z2">
    <w:name w:val="WW8Num35z2"/>
    <w:rsid w:val="00655A96"/>
    <w:rPr>
      <w:rFonts w:ascii="Wingdings" w:hAnsi="Wingdings"/>
    </w:rPr>
  </w:style>
  <w:style w:type="character" w:customStyle="1" w:styleId="WW8Num36z1">
    <w:name w:val="WW8Num36z1"/>
    <w:rsid w:val="00655A96"/>
    <w:rPr>
      <w:rFonts w:ascii="Courier New" w:hAnsi="Courier New" w:cs="Courier New"/>
    </w:rPr>
  </w:style>
  <w:style w:type="character" w:customStyle="1" w:styleId="WW8Num36z2">
    <w:name w:val="WW8Num36z2"/>
    <w:rsid w:val="00655A96"/>
    <w:rPr>
      <w:rFonts w:ascii="Wingdings" w:hAnsi="Wingdings"/>
    </w:rPr>
  </w:style>
  <w:style w:type="character" w:customStyle="1" w:styleId="WW8Num37z1">
    <w:name w:val="WW8Num37z1"/>
    <w:rsid w:val="00655A96"/>
    <w:rPr>
      <w:rFonts w:ascii="Courier New" w:hAnsi="Courier New" w:cs="Courier New"/>
    </w:rPr>
  </w:style>
  <w:style w:type="character" w:customStyle="1" w:styleId="WW8Num37z2">
    <w:name w:val="WW8Num37z2"/>
    <w:rsid w:val="00655A96"/>
    <w:rPr>
      <w:rFonts w:ascii="Wingdings" w:hAnsi="Wingdings"/>
    </w:rPr>
  </w:style>
  <w:style w:type="character" w:customStyle="1" w:styleId="WW8Num38z1">
    <w:name w:val="WW8Num38z1"/>
    <w:rsid w:val="00655A96"/>
    <w:rPr>
      <w:rFonts w:ascii="Courier New" w:hAnsi="Courier New" w:cs="Courier New"/>
    </w:rPr>
  </w:style>
  <w:style w:type="character" w:customStyle="1" w:styleId="WW8Num38z2">
    <w:name w:val="WW8Num38z2"/>
    <w:rsid w:val="00655A96"/>
    <w:rPr>
      <w:rFonts w:ascii="Wingdings" w:hAnsi="Wingdings"/>
    </w:rPr>
  </w:style>
  <w:style w:type="character" w:customStyle="1" w:styleId="WW8Num39z0">
    <w:name w:val="WW8Num39z0"/>
    <w:rsid w:val="00655A96"/>
    <w:rPr>
      <w:rFonts w:ascii="Symbol" w:hAnsi="Symbol"/>
    </w:rPr>
  </w:style>
  <w:style w:type="character" w:customStyle="1" w:styleId="WW8Num39z1">
    <w:name w:val="WW8Num39z1"/>
    <w:rsid w:val="00655A96"/>
    <w:rPr>
      <w:rFonts w:ascii="Courier New" w:hAnsi="Courier New" w:cs="Courier New"/>
    </w:rPr>
  </w:style>
  <w:style w:type="character" w:customStyle="1" w:styleId="WW8Num39z2">
    <w:name w:val="WW8Num39z2"/>
    <w:rsid w:val="00655A96"/>
    <w:rPr>
      <w:rFonts w:ascii="Wingdings" w:hAnsi="Wingdings"/>
    </w:rPr>
  </w:style>
  <w:style w:type="character" w:customStyle="1" w:styleId="WW8Num18z0">
    <w:name w:val="WW8Num18z0"/>
    <w:rsid w:val="00655A96"/>
    <w:rPr>
      <w:rFonts w:ascii="Wingdings" w:hAnsi="Wingdings"/>
    </w:rPr>
  </w:style>
  <w:style w:type="character" w:customStyle="1" w:styleId="WW8Num16z1">
    <w:name w:val="WW8Num16z1"/>
    <w:rsid w:val="00655A96"/>
    <w:rPr>
      <w:rFonts w:ascii="Courier New" w:hAnsi="Courier New" w:cs="Times New Roman"/>
    </w:rPr>
  </w:style>
  <w:style w:type="character" w:customStyle="1" w:styleId="WW8Num16z2">
    <w:name w:val="WW8Num16z2"/>
    <w:rsid w:val="00655A96"/>
    <w:rPr>
      <w:rFonts w:ascii="Wingdings" w:hAnsi="Wingdings"/>
    </w:rPr>
  </w:style>
  <w:style w:type="character" w:customStyle="1" w:styleId="WW8Num16z4">
    <w:name w:val="WW8Num16z4"/>
    <w:rsid w:val="00655A96"/>
    <w:rPr>
      <w:rFonts w:ascii="Courier New" w:hAnsi="Courier New" w:cs="Courier New"/>
    </w:rPr>
  </w:style>
  <w:style w:type="character" w:customStyle="1" w:styleId="WW8Num5z3">
    <w:name w:val="WW8Num5z3"/>
    <w:rsid w:val="00655A96"/>
    <w:rPr>
      <w:rFonts w:ascii="Symbol" w:hAnsi="Symbol"/>
    </w:rPr>
  </w:style>
  <w:style w:type="character" w:customStyle="1" w:styleId="WW8Num7z1">
    <w:name w:val="WW8Num7z1"/>
    <w:rsid w:val="00655A96"/>
    <w:rPr>
      <w:rFonts w:ascii="Wingdings" w:hAnsi="Wingdings"/>
      <w:color w:val="auto"/>
    </w:rPr>
  </w:style>
  <w:style w:type="character" w:customStyle="1" w:styleId="WW8Num7z2">
    <w:name w:val="WW8Num7z2"/>
    <w:rsid w:val="00655A96"/>
    <w:rPr>
      <w:rFonts w:ascii="Wingdings" w:hAnsi="Wingdings"/>
    </w:rPr>
  </w:style>
  <w:style w:type="character" w:customStyle="1" w:styleId="WW8Num7z4">
    <w:name w:val="WW8Num7z4"/>
    <w:rsid w:val="00655A96"/>
    <w:rPr>
      <w:rFonts w:ascii="Courier New" w:hAnsi="Courier New" w:cs="Courier New"/>
    </w:rPr>
  </w:style>
  <w:style w:type="character" w:customStyle="1" w:styleId="WW8Num10z1">
    <w:name w:val="WW8Num10z1"/>
    <w:rsid w:val="00655A96"/>
    <w:rPr>
      <w:rFonts w:ascii="Courier New" w:hAnsi="Courier New" w:cs="Courier New"/>
    </w:rPr>
  </w:style>
  <w:style w:type="character" w:customStyle="1" w:styleId="WW8Num10z3">
    <w:name w:val="WW8Num10z3"/>
    <w:rsid w:val="00655A96"/>
    <w:rPr>
      <w:rFonts w:ascii="Symbol" w:hAnsi="Symbol"/>
    </w:rPr>
  </w:style>
  <w:style w:type="character" w:customStyle="1" w:styleId="WW8Num11z1">
    <w:name w:val="WW8Num11z1"/>
    <w:rsid w:val="00655A96"/>
    <w:rPr>
      <w:rFonts w:ascii="Courier New" w:hAnsi="Courier New" w:cs="Courier New"/>
    </w:rPr>
  </w:style>
  <w:style w:type="character" w:customStyle="1" w:styleId="WW8Num11z2">
    <w:name w:val="WW8Num11z2"/>
    <w:rsid w:val="00655A96"/>
    <w:rPr>
      <w:rFonts w:ascii="Wingdings" w:hAnsi="Wingdings"/>
    </w:rPr>
  </w:style>
  <w:style w:type="character" w:customStyle="1" w:styleId="WW8Num20z1">
    <w:name w:val="WW8Num20z1"/>
    <w:rsid w:val="00655A96"/>
    <w:rPr>
      <w:rFonts w:ascii="Courier New" w:hAnsi="Courier New" w:cs="Times New Roman"/>
    </w:rPr>
  </w:style>
  <w:style w:type="character" w:customStyle="1" w:styleId="WW8Num20z2">
    <w:name w:val="WW8Num20z2"/>
    <w:rsid w:val="00655A96"/>
    <w:rPr>
      <w:rFonts w:ascii="Wingdings" w:hAnsi="Wingdings"/>
    </w:rPr>
  </w:style>
  <w:style w:type="character" w:customStyle="1" w:styleId="WW8Num20z4">
    <w:name w:val="WW8Num20z4"/>
    <w:rsid w:val="00655A96"/>
    <w:rPr>
      <w:rFonts w:ascii="Courier New" w:hAnsi="Courier New" w:cs="Courier New"/>
    </w:rPr>
  </w:style>
  <w:style w:type="character" w:customStyle="1" w:styleId="WW8Num24z4">
    <w:name w:val="WW8Num24z4"/>
    <w:rsid w:val="00655A96"/>
    <w:rPr>
      <w:rFonts w:ascii="Courier New" w:hAnsi="Courier New" w:cs="Courier New"/>
    </w:rPr>
  </w:style>
  <w:style w:type="character" w:customStyle="1" w:styleId="WW8Num26z0">
    <w:name w:val="WW8Num26z0"/>
    <w:rsid w:val="00655A96"/>
    <w:rPr>
      <w:rFonts w:ascii="Symbol" w:hAnsi="Symbol"/>
    </w:rPr>
  </w:style>
  <w:style w:type="character" w:customStyle="1" w:styleId="WW8Num26z1">
    <w:name w:val="WW8Num26z1"/>
    <w:rsid w:val="00655A96"/>
    <w:rPr>
      <w:rFonts w:ascii="Courier New" w:hAnsi="Courier New" w:cs="Courier New"/>
    </w:rPr>
  </w:style>
  <w:style w:type="character" w:customStyle="1" w:styleId="WW8Num26z2">
    <w:name w:val="WW8Num26z2"/>
    <w:rsid w:val="00655A96"/>
    <w:rPr>
      <w:rFonts w:ascii="Wingdings" w:hAnsi="Wingdings"/>
    </w:rPr>
  </w:style>
  <w:style w:type="character" w:customStyle="1" w:styleId="WW8Num27z0">
    <w:name w:val="WW8Num27z0"/>
    <w:rsid w:val="00655A96"/>
    <w:rPr>
      <w:rFonts w:ascii="Times New Roman" w:hAnsi="Times New Roman" w:cs="Times New Roman"/>
      <w:sz w:val="24"/>
      <w:szCs w:val="24"/>
    </w:rPr>
  </w:style>
  <w:style w:type="character" w:customStyle="1" w:styleId="WW8Num27z1">
    <w:name w:val="WW8Num27z1"/>
    <w:rsid w:val="00655A96"/>
    <w:rPr>
      <w:sz w:val="24"/>
      <w:szCs w:val="24"/>
    </w:rPr>
  </w:style>
  <w:style w:type="character" w:customStyle="1" w:styleId="WW8Num28z0">
    <w:name w:val="WW8Num28z0"/>
    <w:rsid w:val="00655A96"/>
    <w:rPr>
      <w:rFonts w:ascii="Times New Roman" w:eastAsia="MS Mincho" w:hAnsi="Times New Roman" w:cs="Times New Roman"/>
    </w:rPr>
  </w:style>
  <w:style w:type="character" w:customStyle="1" w:styleId="WW8Num28z1">
    <w:name w:val="WW8Num28z1"/>
    <w:rsid w:val="00655A96"/>
    <w:rPr>
      <w:rFonts w:ascii="Courier New" w:hAnsi="Courier New"/>
    </w:rPr>
  </w:style>
  <w:style w:type="character" w:customStyle="1" w:styleId="WW8Num28z2">
    <w:name w:val="WW8Num28z2"/>
    <w:rsid w:val="00655A96"/>
    <w:rPr>
      <w:rFonts w:ascii="Wingdings" w:hAnsi="Wingdings"/>
    </w:rPr>
  </w:style>
  <w:style w:type="character" w:customStyle="1" w:styleId="WW8Num28z3">
    <w:name w:val="WW8Num28z3"/>
    <w:rsid w:val="00655A96"/>
    <w:rPr>
      <w:rFonts w:ascii="Symbol" w:hAnsi="Symbol"/>
    </w:rPr>
  </w:style>
  <w:style w:type="paragraph" w:customStyle="1" w:styleId="211">
    <w:name w:val="Основной текст с отступом 21"/>
    <w:basedOn w:val="a1"/>
    <w:rsid w:val="00655A96"/>
    <w:pPr>
      <w:widowControl w:val="0"/>
      <w:suppressAutoHyphens/>
      <w:spacing w:after="0" w:line="240" w:lineRule="auto"/>
      <w:ind w:firstLine="540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a">
    <w:name w:val="Цитата1"/>
    <w:basedOn w:val="a1"/>
    <w:rsid w:val="00655A96"/>
    <w:pPr>
      <w:widowControl w:val="0"/>
      <w:suppressAutoHyphens/>
      <w:spacing w:after="0" w:line="240" w:lineRule="auto"/>
      <w:ind w:left="426" w:right="226"/>
    </w:pPr>
    <w:rPr>
      <w:rFonts w:ascii="Times New Roman" w:eastAsia="Lucida Sans Unicode" w:hAnsi="Times New Roman" w:cs="Tahoma"/>
      <w:color w:val="000000"/>
      <w:sz w:val="24"/>
      <w:szCs w:val="20"/>
      <w:lang w:val="en-US" w:bidi="en-US"/>
    </w:rPr>
  </w:style>
  <w:style w:type="paragraph" w:customStyle="1" w:styleId="310">
    <w:name w:val="Основной текст с отступом 31"/>
    <w:basedOn w:val="a1"/>
    <w:rsid w:val="00655A96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Tahoma"/>
      <w:color w:val="000000"/>
      <w:sz w:val="26"/>
      <w:szCs w:val="26"/>
      <w:lang w:val="en-US" w:bidi="en-US"/>
    </w:rPr>
  </w:style>
  <w:style w:type="paragraph" w:customStyle="1" w:styleId="1b">
    <w:name w:val="Знак Знак1 Знак"/>
    <w:basedOn w:val="a1"/>
    <w:rsid w:val="00655A96"/>
    <w:pPr>
      <w:suppressAutoHyphens/>
      <w:spacing w:after="160" w:line="240" w:lineRule="exact"/>
    </w:pPr>
    <w:rPr>
      <w:rFonts w:ascii="Verdana" w:eastAsia="Times New Roman" w:hAnsi="Verdana"/>
      <w:sz w:val="20"/>
      <w:lang w:val="en-US" w:eastAsia="ar-SA"/>
    </w:rPr>
  </w:style>
  <w:style w:type="paragraph" w:customStyle="1" w:styleId="220">
    <w:name w:val="Основной текст с отступом 22"/>
    <w:basedOn w:val="a1"/>
    <w:rsid w:val="00655A96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main">
    <w:name w:val="main"/>
    <w:basedOn w:val="a1"/>
    <w:rsid w:val="00655A96"/>
    <w:pPr>
      <w:suppressAutoHyphens/>
      <w:spacing w:before="280" w:after="280" w:line="240" w:lineRule="auto"/>
      <w:jc w:val="both"/>
    </w:pPr>
    <w:rPr>
      <w:rFonts w:ascii="Arial" w:eastAsia="Times New Roman" w:hAnsi="Arial" w:cs="Arial"/>
      <w:color w:val="333333"/>
      <w:sz w:val="18"/>
      <w:szCs w:val="18"/>
      <w:lang w:eastAsia="ar-SA"/>
    </w:rPr>
  </w:style>
  <w:style w:type="paragraph" w:customStyle="1" w:styleId="1c">
    <w:name w:val="Название объекта1"/>
    <w:basedOn w:val="a1"/>
    <w:next w:val="a1"/>
    <w:rsid w:val="00655A96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101">
    <w:name w:val="10"/>
    <w:basedOn w:val="a1"/>
    <w:rsid w:val="00655A9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c">
    <w:name w:val="a"/>
    <w:basedOn w:val="a1"/>
    <w:rsid w:val="00655A9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1">
    <w:name w:val="Список 31"/>
    <w:basedOn w:val="a1"/>
    <w:rsid w:val="00655A96"/>
    <w:pPr>
      <w:suppressAutoHyphens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d">
    <w:name w:val="Обычный1"/>
    <w:rsid w:val="00655A96"/>
    <w:pPr>
      <w:suppressAutoHyphens/>
      <w:autoSpaceDE w:val="0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customStyle="1" w:styleId="Normal1">
    <w:name w:val="Normal1"/>
    <w:rsid w:val="00655A96"/>
    <w:pPr>
      <w:suppressAutoHyphens/>
      <w:autoSpaceDE w:val="0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Default">
    <w:name w:val="Default"/>
    <w:rsid w:val="00655A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21">
    <w:name w:val="Нумерованный список 22"/>
    <w:basedOn w:val="ad"/>
    <w:rsid w:val="00655A96"/>
    <w:pPr>
      <w:widowControl/>
      <w:spacing w:line="100" w:lineRule="atLeast"/>
      <w:ind w:left="720" w:hanging="360"/>
    </w:pPr>
    <w:rPr>
      <w:rFonts w:ascii="Arial" w:eastAsia="Times New Roman" w:hAnsi="Arial" w:cs="Mangal"/>
      <w:lang w:eastAsia="ar-SA"/>
    </w:rPr>
  </w:style>
  <w:style w:type="paragraph" w:customStyle="1" w:styleId="1e">
    <w:name w:val="Нумерованный список 1"/>
    <w:basedOn w:val="ad"/>
    <w:rsid w:val="00655A96"/>
    <w:pPr>
      <w:widowControl/>
      <w:spacing w:line="100" w:lineRule="atLeast"/>
      <w:ind w:left="360" w:hanging="360"/>
    </w:pPr>
    <w:rPr>
      <w:rFonts w:ascii="Arial" w:eastAsia="Times New Roman" w:hAnsi="Arial" w:cs="Mangal"/>
      <w:lang w:eastAsia="ar-SA"/>
    </w:rPr>
  </w:style>
  <w:style w:type="character" w:customStyle="1" w:styleId="WW8Num3z2">
    <w:name w:val="WW8Num3z2"/>
    <w:rsid w:val="00655A96"/>
    <w:rPr>
      <w:rFonts w:ascii="Wingdings" w:hAnsi="Wingdings"/>
    </w:rPr>
  </w:style>
  <w:style w:type="character" w:customStyle="1" w:styleId="WW8Num9z1">
    <w:name w:val="WW8Num9z1"/>
    <w:rsid w:val="00655A96"/>
    <w:rPr>
      <w:rFonts w:ascii="Courier New" w:hAnsi="Courier New" w:cs="Courier New"/>
    </w:rPr>
  </w:style>
  <w:style w:type="character" w:customStyle="1" w:styleId="WW8Num9z2">
    <w:name w:val="WW8Num9z2"/>
    <w:rsid w:val="00655A96"/>
    <w:rPr>
      <w:rFonts w:ascii="Wingdings" w:hAnsi="Wingdings"/>
    </w:rPr>
  </w:style>
  <w:style w:type="character" w:customStyle="1" w:styleId="WW8Num10z2">
    <w:name w:val="WW8Num10z2"/>
    <w:rsid w:val="00655A96"/>
    <w:rPr>
      <w:rFonts w:ascii="Wingdings" w:hAnsi="Wingdings"/>
    </w:rPr>
  </w:style>
  <w:style w:type="character" w:customStyle="1" w:styleId="WW8Num12z1">
    <w:name w:val="WW8Num12z1"/>
    <w:rsid w:val="00655A96"/>
    <w:rPr>
      <w:rFonts w:ascii="Courier New" w:hAnsi="Courier New" w:cs="Courier New"/>
    </w:rPr>
  </w:style>
  <w:style w:type="character" w:customStyle="1" w:styleId="WW8Num12z2">
    <w:name w:val="WW8Num12z2"/>
    <w:rsid w:val="00655A96"/>
    <w:rPr>
      <w:rFonts w:ascii="Wingdings" w:hAnsi="Wingdings"/>
    </w:rPr>
  </w:style>
  <w:style w:type="character" w:customStyle="1" w:styleId="WW8Num13z1">
    <w:name w:val="WW8Num13z1"/>
    <w:rsid w:val="00655A96"/>
    <w:rPr>
      <w:rFonts w:ascii="Courier New" w:hAnsi="Courier New" w:cs="Courier New"/>
    </w:rPr>
  </w:style>
  <w:style w:type="character" w:customStyle="1" w:styleId="WW8Num13z2">
    <w:name w:val="WW8Num13z2"/>
    <w:rsid w:val="00655A96"/>
    <w:rPr>
      <w:rFonts w:ascii="Wingdings" w:hAnsi="Wingdings"/>
    </w:rPr>
  </w:style>
  <w:style w:type="character" w:customStyle="1" w:styleId="WW8Num15z1">
    <w:name w:val="WW8Num15z1"/>
    <w:rsid w:val="00655A96"/>
    <w:rPr>
      <w:rFonts w:ascii="Courier New" w:hAnsi="Courier New" w:cs="Courier New"/>
    </w:rPr>
  </w:style>
  <w:style w:type="character" w:customStyle="1" w:styleId="WW8Num15z2">
    <w:name w:val="WW8Num15z2"/>
    <w:rsid w:val="00655A96"/>
    <w:rPr>
      <w:rFonts w:ascii="Wingdings" w:hAnsi="Wingdings"/>
    </w:rPr>
  </w:style>
  <w:style w:type="character" w:customStyle="1" w:styleId="WW8Num17z1">
    <w:name w:val="WW8Num17z1"/>
    <w:rsid w:val="00655A96"/>
    <w:rPr>
      <w:rFonts w:ascii="Courier New" w:hAnsi="Courier New" w:cs="Courier New"/>
    </w:rPr>
  </w:style>
  <w:style w:type="character" w:customStyle="1" w:styleId="WW8Num17z2">
    <w:name w:val="WW8Num17z2"/>
    <w:rsid w:val="00655A96"/>
    <w:rPr>
      <w:rFonts w:ascii="Wingdings" w:hAnsi="Wingdings"/>
    </w:rPr>
  </w:style>
  <w:style w:type="character" w:customStyle="1" w:styleId="highlight">
    <w:name w:val="highlight"/>
    <w:rsid w:val="00655A96"/>
  </w:style>
  <w:style w:type="character" w:customStyle="1" w:styleId="c0">
    <w:name w:val="c0"/>
    <w:rsid w:val="00655A96"/>
  </w:style>
  <w:style w:type="paragraph" w:customStyle="1" w:styleId="37">
    <w:name w:val="Абзац списка3"/>
    <w:basedOn w:val="a1"/>
    <w:uiPriority w:val="99"/>
    <w:rsid w:val="00655A96"/>
    <w:pPr>
      <w:suppressAutoHyphens/>
      <w:spacing w:after="0" w:line="240" w:lineRule="auto"/>
      <w:ind w:left="720"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numbering" w:customStyle="1" w:styleId="212">
    <w:name w:val="Нет списка21"/>
    <w:next w:val="a4"/>
    <w:uiPriority w:val="99"/>
    <w:semiHidden/>
    <w:unhideWhenUsed/>
    <w:rsid w:val="00655A96"/>
  </w:style>
  <w:style w:type="paragraph" w:customStyle="1" w:styleId="LTTitel">
    <w:name w:val="???????~LT~Titel"/>
    <w:rsid w:val="00655A9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color w:val="000000"/>
      <w:kern w:val="1"/>
      <w:sz w:val="88"/>
      <w:szCs w:val="88"/>
      <w:lang w:val="de-DE" w:eastAsia="fa-IR" w:bidi="fa-IR"/>
    </w:rPr>
  </w:style>
  <w:style w:type="paragraph" w:customStyle="1" w:styleId="5LTGliederung1">
    <w:name w:val="?????????5~LT~Gliederung 1"/>
    <w:rsid w:val="00655A9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color w:val="000000"/>
      <w:kern w:val="1"/>
      <w:sz w:val="64"/>
      <w:szCs w:val="64"/>
      <w:lang w:val="de-DE" w:eastAsia="fa-IR" w:bidi="fa-IR"/>
    </w:rPr>
  </w:style>
  <w:style w:type="paragraph" w:customStyle="1" w:styleId="1LTTitel">
    <w:name w:val="?????????1~LT~Titel"/>
    <w:rsid w:val="00655A9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color w:val="000000"/>
      <w:kern w:val="1"/>
      <w:sz w:val="88"/>
      <w:szCs w:val="88"/>
      <w:lang w:val="de-DE" w:eastAsia="fa-IR" w:bidi="fa-IR"/>
    </w:rPr>
  </w:style>
  <w:style w:type="table" w:customStyle="1" w:styleId="70">
    <w:name w:val="Сетка таблицы7"/>
    <w:basedOn w:val="a3"/>
    <w:next w:val="aff5"/>
    <w:uiPriority w:val="59"/>
    <w:rsid w:val="00655A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3"/>
    <w:next w:val="aff5"/>
    <w:uiPriority w:val="59"/>
    <w:rsid w:val="00655A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3"/>
    <w:next w:val="aff5"/>
    <w:uiPriority w:val="59"/>
    <w:rsid w:val="00655A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3"/>
    <w:next w:val="aff5"/>
    <w:uiPriority w:val="59"/>
    <w:rsid w:val="00655A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3"/>
    <w:next w:val="aff5"/>
    <w:uiPriority w:val="59"/>
    <w:rsid w:val="00655A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55A96"/>
  </w:style>
  <w:style w:type="table" w:customStyle="1" w:styleId="121">
    <w:name w:val="Сетка таблицы12"/>
    <w:basedOn w:val="a3"/>
    <w:next w:val="aff5"/>
    <w:uiPriority w:val="59"/>
    <w:rsid w:val="00655A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655A96"/>
    <w:rPr>
      <w:rFonts w:ascii="Times New Roman" w:hAnsi="Times New Roman" w:cs="Times New Roman"/>
      <w:sz w:val="16"/>
      <w:szCs w:val="16"/>
    </w:rPr>
  </w:style>
  <w:style w:type="paragraph" w:customStyle="1" w:styleId="affd">
    <w:name w:val="Знак Знак Знак Знак"/>
    <w:basedOn w:val="a1"/>
    <w:rsid w:val="00655A9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150">
    <w:name w:val="Нет списка15"/>
    <w:next w:val="a4"/>
    <w:uiPriority w:val="99"/>
    <w:semiHidden/>
    <w:unhideWhenUsed/>
    <w:rsid w:val="00655A96"/>
  </w:style>
  <w:style w:type="numbering" w:customStyle="1" w:styleId="160">
    <w:name w:val="Нет списка16"/>
    <w:next w:val="a4"/>
    <w:uiPriority w:val="99"/>
    <w:semiHidden/>
    <w:unhideWhenUsed/>
    <w:rsid w:val="00655A96"/>
  </w:style>
  <w:style w:type="numbering" w:customStyle="1" w:styleId="1110">
    <w:name w:val="Нет списка111"/>
    <w:next w:val="a4"/>
    <w:semiHidden/>
    <w:unhideWhenUsed/>
    <w:rsid w:val="00655A96"/>
  </w:style>
  <w:style w:type="numbering" w:customStyle="1" w:styleId="1111">
    <w:name w:val="Нет списка1111"/>
    <w:next w:val="a4"/>
    <w:semiHidden/>
    <w:unhideWhenUsed/>
    <w:rsid w:val="00655A96"/>
  </w:style>
  <w:style w:type="numbering" w:customStyle="1" w:styleId="222">
    <w:name w:val="Нет списка22"/>
    <w:next w:val="a4"/>
    <w:uiPriority w:val="99"/>
    <w:semiHidden/>
    <w:unhideWhenUsed/>
    <w:rsid w:val="00655A96"/>
  </w:style>
  <w:style w:type="numbering" w:customStyle="1" w:styleId="312">
    <w:name w:val="Нет списка31"/>
    <w:next w:val="a4"/>
    <w:uiPriority w:val="99"/>
    <w:semiHidden/>
    <w:unhideWhenUsed/>
    <w:rsid w:val="00655A96"/>
  </w:style>
  <w:style w:type="table" w:customStyle="1" w:styleId="131">
    <w:name w:val="Сетка таблицы13"/>
    <w:basedOn w:val="a3"/>
    <w:next w:val="aff5"/>
    <w:rsid w:val="00655A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4"/>
    <w:semiHidden/>
    <w:unhideWhenUsed/>
    <w:rsid w:val="00655A96"/>
  </w:style>
  <w:style w:type="numbering" w:customStyle="1" w:styleId="510">
    <w:name w:val="Нет списка51"/>
    <w:next w:val="a4"/>
    <w:uiPriority w:val="99"/>
    <w:semiHidden/>
    <w:unhideWhenUsed/>
    <w:rsid w:val="00655A96"/>
  </w:style>
  <w:style w:type="numbering" w:customStyle="1" w:styleId="61">
    <w:name w:val="Нет списка61"/>
    <w:next w:val="a4"/>
    <w:uiPriority w:val="99"/>
    <w:semiHidden/>
    <w:unhideWhenUsed/>
    <w:rsid w:val="00655A96"/>
  </w:style>
  <w:style w:type="numbering" w:customStyle="1" w:styleId="71">
    <w:name w:val="Нет списка71"/>
    <w:next w:val="a4"/>
    <w:uiPriority w:val="99"/>
    <w:semiHidden/>
    <w:unhideWhenUsed/>
    <w:rsid w:val="00655A96"/>
  </w:style>
  <w:style w:type="numbering" w:customStyle="1" w:styleId="810">
    <w:name w:val="Нет списка81"/>
    <w:next w:val="a4"/>
    <w:uiPriority w:val="99"/>
    <w:semiHidden/>
    <w:unhideWhenUsed/>
    <w:rsid w:val="00655A96"/>
  </w:style>
  <w:style w:type="table" w:customStyle="1" w:styleId="141">
    <w:name w:val="Сетка таблицы14"/>
    <w:basedOn w:val="a3"/>
    <w:next w:val="aff5"/>
    <w:uiPriority w:val="59"/>
    <w:rsid w:val="00655A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3"/>
    <w:next w:val="aff5"/>
    <w:rsid w:val="00655A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3"/>
    <w:next w:val="aff5"/>
    <w:uiPriority w:val="59"/>
    <w:rsid w:val="00655A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1"/>
    <w:next w:val="a4"/>
    <w:semiHidden/>
    <w:rsid w:val="00655A96"/>
  </w:style>
  <w:style w:type="numbering" w:customStyle="1" w:styleId="1010">
    <w:name w:val="Нет списка101"/>
    <w:next w:val="a4"/>
    <w:semiHidden/>
    <w:rsid w:val="00655A96"/>
  </w:style>
  <w:style w:type="table" w:customStyle="1" w:styleId="411">
    <w:name w:val="Сетка таблицы41"/>
    <w:basedOn w:val="a3"/>
    <w:next w:val="aff5"/>
    <w:uiPriority w:val="59"/>
    <w:rsid w:val="00655A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3"/>
    <w:next w:val="aff5"/>
    <w:uiPriority w:val="59"/>
    <w:rsid w:val="00655A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4"/>
    <w:uiPriority w:val="99"/>
    <w:semiHidden/>
    <w:unhideWhenUsed/>
    <w:rsid w:val="00655A96"/>
  </w:style>
  <w:style w:type="table" w:customStyle="1" w:styleId="610">
    <w:name w:val="Сетка таблицы61"/>
    <w:basedOn w:val="a3"/>
    <w:next w:val="aff5"/>
    <w:uiPriority w:val="59"/>
    <w:rsid w:val="00655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4"/>
    <w:semiHidden/>
    <w:rsid w:val="00655A96"/>
  </w:style>
  <w:style w:type="numbering" w:customStyle="1" w:styleId="1410">
    <w:name w:val="Нет списка141"/>
    <w:next w:val="a4"/>
    <w:uiPriority w:val="99"/>
    <w:semiHidden/>
    <w:unhideWhenUsed/>
    <w:rsid w:val="00655A96"/>
  </w:style>
  <w:style w:type="numbering" w:customStyle="1" w:styleId="2110">
    <w:name w:val="Нет списка211"/>
    <w:next w:val="a4"/>
    <w:uiPriority w:val="99"/>
    <w:semiHidden/>
    <w:unhideWhenUsed/>
    <w:rsid w:val="00655A96"/>
  </w:style>
  <w:style w:type="table" w:customStyle="1" w:styleId="710">
    <w:name w:val="Сетка таблицы71"/>
    <w:basedOn w:val="a3"/>
    <w:next w:val="aff5"/>
    <w:uiPriority w:val="59"/>
    <w:rsid w:val="00655A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"/>
    <w:basedOn w:val="a3"/>
    <w:next w:val="aff5"/>
    <w:uiPriority w:val="59"/>
    <w:rsid w:val="00655A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3"/>
    <w:next w:val="aff5"/>
    <w:uiPriority w:val="59"/>
    <w:rsid w:val="00655A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3"/>
    <w:next w:val="aff5"/>
    <w:uiPriority w:val="59"/>
    <w:rsid w:val="00655A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3"/>
    <w:next w:val="aff5"/>
    <w:uiPriority w:val="59"/>
    <w:rsid w:val="00655A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3"/>
    <w:next w:val="aff5"/>
    <w:uiPriority w:val="59"/>
    <w:rsid w:val="00655A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8">
    <w:name w:val="Style28"/>
    <w:basedOn w:val="a1"/>
    <w:uiPriority w:val="99"/>
    <w:rsid w:val="00655A96"/>
    <w:pPr>
      <w:widowControl w:val="0"/>
      <w:autoSpaceDE w:val="0"/>
      <w:autoSpaceDN w:val="0"/>
      <w:adjustRightInd w:val="0"/>
      <w:spacing w:after="0" w:line="446" w:lineRule="exact"/>
      <w:ind w:hanging="17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655A96"/>
    <w:rPr>
      <w:rFonts w:ascii="Times New Roman" w:hAnsi="Times New Roman" w:cs="Times New Roman" w:hint="default"/>
      <w:sz w:val="26"/>
      <w:szCs w:val="26"/>
    </w:rPr>
  </w:style>
  <w:style w:type="numbering" w:customStyle="1" w:styleId="170">
    <w:name w:val="Нет списка17"/>
    <w:next w:val="a4"/>
    <w:uiPriority w:val="99"/>
    <w:semiHidden/>
    <w:unhideWhenUsed/>
    <w:rsid w:val="00655A96"/>
  </w:style>
  <w:style w:type="numbering" w:customStyle="1" w:styleId="WW8Num1">
    <w:name w:val="WW8Num1"/>
    <w:rsid w:val="00655A96"/>
    <w:pPr>
      <w:numPr>
        <w:numId w:val="13"/>
      </w:numPr>
    </w:pPr>
  </w:style>
  <w:style w:type="numbering" w:customStyle="1" w:styleId="WW8Num2">
    <w:name w:val="WW8Num2"/>
    <w:rsid w:val="00655A96"/>
    <w:pPr>
      <w:numPr>
        <w:numId w:val="14"/>
      </w:numPr>
    </w:pPr>
  </w:style>
  <w:style w:type="numbering" w:customStyle="1" w:styleId="180">
    <w:name w:val="Нет списка18"/>
    <w:next w:val="a4"/>
    <w:uiPriority w:val="99"/>
    <w:semiHidden/>
    <w:unhideWhenUsed/>
    <w:rsid w:val="00655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Авилова ОВ</cp:lastModifiedBy>
  <cp:revision>2</cp:revision>
  <dcterms:created xsi:type="dcterms:W3CDTF">2022-11-02T11:19:00Z</dcterms:created>
  <dcterms:modified xsi:type="dcterms:W3CDTF">2022-11-02T11:19:00Z</dcterms:modified>
</cp:coreProperties>
</file>